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C6E8" w14:textId="77777777" w:rsidR="002E2376" w:rsidRPr="00930A41" w:rsidRDefault="00BD41D1" w:rsidP="00A147FB">
      <w:pPr>
        <w:ind w:left="142"/>
        <w:rPr>
          <w:rFonts w:ascii="Calibri" w:hAnsi="Calibri" w:cs="Calibri"/>
          <w:b/>
          <w:bCs/>
          <w:sz w:val="22"/>
          <w:szCs w:val="22"/>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sidRPr="00930A41">
        <w:rPr>
          <w:rFonts w:ascii="Calibri" w:hAnsi="Calibri" w:cs="Calibri"/>
          <w:b/>
          <w:bCs/>
          <w:sz w:val="22"/>
          <w:szCs w:val="22"/>
        </w:rPr>
        <w:tab/>
      </w:r>
      <w:r w:rsidR="002E2376" w:rsidRPr="00930A41">
        <w:rPr>
          <w:rFonts w:ascii="Calibri" w:hAnsi="Calibri" w:cs="Calibri"/>
          <w:b/>
          <w:bCs/>
          <w:sz w:val="22"/>
          <w:szCs w:val="22"/>
        </w:rPr>
        <w:tab/>
      </w:r>
      <w:r w:rsidR="002E2376" w:rsidRPr="00930A41">
        <w:rPr>
          <w:rFonts w:ascii="Calibri" w:hAnsi="Calibri" w:cs="Calibri"/>
          <w:b/>
          <w:bCs/>
          <w:sz w:val="22"/>
          <w:szCs w:val="22"/>
        </w:rPr>
        <w:tab/>
      </w:r>
    </w:p>
    <w:p w14:paraId="1C94659C" w14:textId="77777777" w:rsidR="00BC030A" w:rsidRPr="00930A41" w:rsidRDefault="00A147FB" w:rsidP="00930A41">
      <w:pPr>
        <w:jc w:val="right"/>
        <w:rPr>
          <w:rFonts w:ascii="Calibri" w:hAnsi="Calibri" w:cs="Calibri"/>
          <w:b/>
          <w:bCs/>
          <w:sz w:val="22"/>
          <w:szCs w:val="22"/>
        </w:rPr>
      </w:pPr>
      <w:r w:rsidRPr="00930A41">
        <w:rPr>
          <w:rFonts w:ascii="Calibri" w:hAnsi="Calibri" w:cs="Calibri"/>
          <w:b/>
          <w:bCs/>
          <w:sz w:val="22"/>
          <w:szCs w:val="22"/>
        </w:rPr>
        <w:t>ANCI UMBRIA</w:t>
      </w:r>
    </w:p>
    <w:p w14:paraId="040AD569" w14:textId="77777777" w:rsidR="005D015A" w:rsidRPr="00930A41" w:rsidRDefault="00A147FB" w:rsidP="00930A41">
      <w:pPr>
        <w:jc w:val="right"/>
        <w:rPr>
          <w:rFonts w:ascii="Calibri" w:hAnsi="Calibri" w:cs="Calibri"/>
          <w:color w:val="000000"/>
          <w:sz w:val="22"/>
          <w:szCs w:val="22"/>
        </w:rPr>
      </w:pPr>
      <w:r w:rsidRPr="00930A41">
        <w:rPr>
          <w:rFonts w:ascii="Calibri" w:hAnsi="Calibri" w:cs="Calibri"/>
          <w:color w:val="000000"/>
          <w:sz w:val="22"/>
          <w:szCs w:val="22"/>
        </w:rPr>
        <w:t>P.zza Italia</w:t>
      </w:r>
      <w:r w:rsidR="005D015A" w:rsidRPr="00930A41">
        <w:rPr>
          <w:rFonts w:ascii="Calibri" w:hAnsi="Calibri" w:cs="Calibri"/>
          <w:color w:val="000000"/>
          <w:sz w:val="22"/>
          <w:szCs w:val="22"/>
        </w:rPr>
        <w:t xml:space="preserve">, </w:t>
      </w:r>
      <w:r w:rsidR="002E2376" w:rsidRPr="00930A41">
        <w:rPr>
          <w:rFonts w:ascii="Calibri" w:hAnsi="Calibri" w:cs="Calibri"/>
          <w:color w:val="000000"/>
          <w:sz w:val="22"/>
          <w:szCs w:val="22"/>
        </w:rPr>
        <w:t>1</w:t>
      </w:r>
    </w:p>
    <w:p w14:paraId="2EA9D86A" w14:textId="77777777" w:rsidR="005D015A" w:rsidRPr="00930A41" w:rsidRDefault="005D015A" w:rsidP="00930A41">
      <w:pPr>
        <w:jc w:val="right"/>
        <w:rPr>
          <w:rFonts w:ascii="Calibri" w:hAnsi="Calibri" w:cs="Calibri"/>
          <w:color w:val="000000"/>
          <w:sz w:val="22"/>
          <w:szCs w:val="22"/>
        </w:rPr>
      </w:pPr>
      <w:r w:rsidRPr="00930A41">
        <w:rPr>
          <w:rFonts w:ascii="Calibri" w:hAnsi="Calibri" w:cs="Calibri"/>
          <w:color w:val="000000"/>
          <w:sz w:val="22"/>
          <w:szCs w:val="22"/>
        </w:rPr>
        <w:t>06121 PERUGIA</w:t>
      </w:r>
    </w:p>
    <w:p w14:paraId="44E027FC" w14:textId="77777777" w:rsidR="00804CAA" w:rsidRPr="00930A41" w:rsidRDefault="00A147FB" w:rsidP="00930A41">
      <w:pPr>
        <w:jc w:val="right"/>
        <w:rPr>
          <w:rFonts w:ascii="Calibri" w:hAnsi="Calibri" w:cs="Calibri"/>
          <w:sz w:val="22"/>
          <w:szCs w:val="22"/>
        </w:rPr>
      </w:pPr>
      <w:hyperlink r:id="rId7" w:history="1">
        <w:r w:rsidRPr="00930A41">
          <w:rPr>
            <w:rStyle w:val="Collegamentoipertestuale"/>
            <w:rFonts w:ascii="Calibri" w:hAnsi="Calibri" w:cs="Calibri"/>
            <w:sz w:val="22"/>
            <w:szCs w:val="22"/>
            <w:lang w:val="it-IT" w:eastAsia="zh-CN" w:bidi="hi-IN"/>
          </w:rPr>
          <w:t>anciumbria@postacert.umbria.it</w:t>
        </w:r>
      </w:hyperlink>
      <w:r w:rsidRPr="00930A41">
        <w:rPr>
          <w:rFonts w:ascii="Calibri" w:hAnsi="Calibri" w:cs="Calibri"/>
          <w:sz w:val="22"/>
          <w:szCs w:val="22"/>
        </w:rPr>
        <w:t>.</w:t>
      </w:r>
    </w:p>
    <w:p w14:paraId="666AC157" w14:textId="77777777" w:rsidR="00D43DB5" w:rsidRPr="00930A41" w:rsidRDefault="00D43DB5" w:rsidP="00930A41">
      <w:pPr>
        <w:jc w:val="right"/>
        <w:rPr>
          <w:rFonts w:ascii="Calibri" w:hAnsi="Calibri" w:cs="Calibri"/>
          <w:b/>
          <w:bCs/>
          <w:sz w:val="22"/>
          <w:szCs w:val="22"/>
        </w:rPr>
      </w:pPr>
    </w:p>
    <w:p w14:paraId="28881BCC" w14:textId="77777777" w:rsidR="00D43DB5" w:rsidRPr="00930A41" w:rsidRDefault="00D43DB5">
      <w:pPr>
        <w:ind w:left="510" w:hanging="1020"/>
        <w:jc w:val="both"/>
        <w:rPr>
          <w:rFonts w:ascii="Calibri" w:hAnsi="Calibri" w:cs="Calibri"/>
          <w:b/>
          <w:bCs/>
          <w:sz w:val="22"/>
          <w:szCs w:val="22"/>
        </w:rPr>
      </w:pPr>
    </w:p>
    <w:p w14:paraId="089F17E3" w14:textId="77777777" w:rsidR="005D015A" w:rsidRPr="00930A41" w:rsidRDefault="00930A41" w:rsidP="00930A41">
      <w:pPr>
        <w:ind w:left="1134" w:hanging="1134"/>
        <w:jc w:val="both"/>
        <w:rPr>
          <w:rFonts w:ascii="Calibri" w:hAnsi="Calibri" w:cs="Calibri"/>
          <w:sz w:val="22"/>
          <w:szCs w:val="22"/>
        </w:rPr>
      </w:pPr>
      <w:r w:rsidRPr="00930A41">
        <w:rPr>
          <w:rFonts w:ascii="Calibri" w:hAnsi="Calibri" w:cs="Calibri"/>
          <w:b/>
          <w:bCs/>
          <w:sz w:val="22"/>
          <w:szCs w:val="22"/>
        </w:rPr>
        <w:t xml:space="preserve">OGGETTO: </w:t>
      </w:r>
      <w:r w:rsidR="0034444F" w:rsidRPr="00930A41">
        <w:rPr>
          <w:rFonts w:ascii="Calibri" w:hAnsi="Calibri" w:cs="Calibri"/>
          <w:b/>
          <w:bCs/>
          <w:sz w:val="22"/>
          <w:szCs w:val="22"/>
        </w:rPr>
        <w:t>DESIGNAZIONE DI MEMBRO DEL CONSIGLIO DI AMMINISTRAZIONE DELL’AZIENDA PER L’EDILIZIA RESIDENZIALE DELLA REGIONE UMBRIA</w:t>
      </w:r>
      <w:r>
        <w:rPr>
          <w:rFonts w:ascii="Calibri" w:hAnsi="Calibri" w:cs="Calibri"/>
          <w:b/>
          <w:bCs/>
          <w:sz w:val="22"/>
          <w:szCs w:val="22"/>
        </w:rPr>
        <w:t xml:space="preserve"> - </w:t>
      </w:r>
      <w:r w:rsidRPr="00930A41">
        <w:rPr>
          <w:rFonts w:ascii="Calibri" w:hAnsi="Calibri" w:cs="Calibri"/>
          <w:b/>
          <w:bCs/>
          <w:sz w:val="22"/>
          <w:szCs w:val="22"/>
        </w:rPr>
        <w:t>PROPOSTA DI CANDIDATURA PER NOMINA DI COMPETENZA DI ANCI UMBRIA</w:t>
      </w:r>
    </w:p>
    <w:p w14:paraId="5A640A79" w14:textId="77777777" w:rsidR="005D015A" w:rsidRPr="00930A41" w:rsidRDefault="005D015A">
      <w:pPr>
        <w:rPr>
          <w:rFonts w:ascii="Calibri" w:hAnsi="Calibri" w:cs="Calibri"/>
          <w:sz w:val="22"/>
          <w:szCs w:val="22"/>
        </w:rPr>
      </w:pPr>
    </w:p>
    <w:p w14:paraId="4AF2A7D6" w14:textId="77777777" w:rsidR="005D015A" w:rsidRPr="00930A41" w:rsidRDefault="005D015A">
      <w:pPr>
        <w:jc w:val="center"/>
        <w:rPr>
          <w:rFonts w:ascii="Calibri" w:hAnsi="Calibri" w:cs="Calibri"/>
          <w:b/>
          <w:bCs/>
          <w:sz w:val="22"/>
          <w:szCs w:val="22"/>
        </w:rPr>
      </w:pPr>
      <w:r w:rsidRPr="00930A41">
        <w:rPr>
          <w:rFonts w:ascii="Calibri" w:hAnsi="Calibri" w:cs="Calibri"/>
          <w:b/>
          <w:bCs/>
          <w:sz w:val="22"/>
          <w:szCs w:val="22"/>
        </w:rPr>
        <w:t>PARTE I</w:t>
      </w:r>
    </w:p>
    <w:p w14:paraId="5A1D9B73" w14:textId="77777777" w:rsidR="000271A7" w:rsidRPr="00930A41" w:rsidRDefault="000271A7">
      <w:pPr>
        <w:jc w:val="center"/>
        <w:rPr>
          <w:rFonts w:ascii="Calibri" w:hAnsi="Calibri" w:cs="Calibri"/>
          <w:b/>
          <w:bCs/>
          <w:sz w:val="22"/>
          <w:szCs w:val="22"/>
        </w:rPr>
      </w:pPr>
    </w:p>
    <w:p w14:paraId="3CE17B65" w14:textId="77777777" w:rsidR="005D015A" w:rsidRPr="00930A41" w:rsidRDefault="005D015A">
      <w:pPr>
        <w:jc w:val="center"/>
        <w:rPr>
          <w:rFonts w:ascii="Calibri" w:hAnsi="Calibri" w:cs="Calibri"/>
          <w:b/>
          <w:bCs/>
          <w:sz w:val="22"/>
          <w:szCs w:val="22"/>
        </w:rPr>
      </w:pPr>
      <w:r w:rsidRPr="00930A41">
        <w:rPr>
          <w:rFonts w:ascii="Calibri" w:hAnsi="Calibri" w:cs="Calibri"/>
          <w:b/>
          <w:bCs/>
          <w:sz w:val="22"/>
          <w:szCs w:val="22"/>
        </w:rPr>
        <w:t>PROPOSTA DI CANDIDATURA PRESENTATA DA</w:t>
      </w:r>
      <w:r w:rsidR="00804CAA" w:rsidRPr="00930A41">
        <w:rPr>
          <w:rFonts w:ascii="Calibri" w:hAnsi="Calibri" w:cs="Calibri"/>
          <w:b/>
          <w:bCs/>
          <w:sz w:val="22"/>
          <w:szCs w:val="22"/>
        </w:rPr>
        <w:t xml:space="preserve"> </w:t>
      </w:r>
    </w:p>
    <w:p w14:paraId="3147ABC2" w14:textId="77777777" w:rsidR="005D015A" w:rsidRPr="00930A41" w:rsidRDefault="005D015A">
      <w:pPr>
        <w:rPr>
          <w:rFonts w:ascii="Calibri" w:hAnsi="Calibri" w:cs="Calibri"/>
          <w:sz w:val="22"/>
          <w:szCs w:val="22"/>
        </w:rPr>
      </w:pP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630"/>
        <w:gridCol w:w="9549"/>
      </w:tblGrid>
      <w:tr w:rsidR="005D015A" w:rsidRPr="00930A41" w14:paraId="1592C5DE" w14:textId="77777777">
        <w:tc>
          <w:tcPr>
            <w:tcW w:w="630" w:type="dxa"/>
            <w:tcBorders>
              <w:top w:val="none" w:sz="1" w:space="0" w:color="000000"/>
              <w:left w:val="none" w:sz="1" w:space="0" w:color="000000"/>
              <w:bottom w:val="none" w:sz="1" w:space="0" w:color="000000"/>
            </w:tcBorders>
            <w:shd w:val="clear" w:color="auto" w:fill="auto"/>
          </w:tcPr>
          <w:p w14:paraId="2594F1B1" w14:textId="77777777" w:rsidR="005D015A" w:rsidRPr="00930A41" w:rsidRDefault="005D015A">
            <w:pPr>
              <w:jc w:val="center"/>
              <w:rPr>
                <w:rFonts w:ascii="Calibri" w:hAnsi="Calibri" w:cs="Calibri"/>
                <w:sz w:val="22"/>
                <w:szCs w:val="22"/>
              </w:rPr>
            </w:pPr>
            <w:r w:rsidRPr="00930A41">
              <w:rPr>
                <w:rFonts w:ascii="Calibri" w:hAnsi="Calibri" w:cs="Calibri"/>
                <w:sz w:val="22"/>
                <w:szCs w:val="22"/>
              </w:rPr>
              <w:t>□</w:t>
            </w:r>
          </w:p>
        </w:tc>
        <w:tc>
          <w:tcPr>
            <w:tcW w:w="9549" w:type="dxa"/>
            <w:tcBorders>
              <w:top w:val="none" w:sz="1" w:space="0" w:color="000000"/>
              <w:left w:val="none" w:sz="1" w:space="0" w:color="000000"/>
              <w:bottom w:val="none" w:sz="1" w:space="0" w:color="000000"/>
              <w:right w:val="none" w:sz="1" w:space="0" w:color="000000"/>
            </w:tcBorders>
            <w:shd w:val="clear" w:color="auto" w:fill="auto"/>
          </w:tcPr>
          <w:p w14:paraId="5E08E053" w14:textId="77777777" w:rsidR="005D015A" w:rsidRPr="00930A41" w:rsidRDefault="005D015A">
            <w:pPr>
              <w:rPr>
                <w:rFonts w:ascii="Calibri" w:hAnsi="Calibri" w:cs="Calibri"/>
                <w:sz w:val="22"/>
                <w:szCs w:val="22"/>
              </w:rPr>
            </w:pPr>
            <w:r w:rsidRPr="00930A41">
              <w:rPr>
                <w:rFonts w:ascii="Calibri" w:hAnsi="Calibri" w:cs="Calibri"/>
                <w:b/>
                <w:bCs/>
                <w:sz w:val="22"/>
                <w:szCs w:val="22"/>
              </w:rPr>
              <w:t xml:space="preserve">PERSONA DIRETTAMENTE INTERESSATA </w:t>
            </w:r>
          </w:p>
        </w:tc>
      </w:tr>
    </w:tbl>
    <w:p w14:paraId="3ABD96D6" w14:textId="77777777" w:rsidR="005D015A" w:rsidRPr="00930A41" w:rsidRDefault="005D015A">
      <w:pPr>
        <w:rPr>
          <w:rFonts w:ascii="Calibri" w:hAnsi="Calibri" w:cs="Calibri"/>
          <w:sz w:val="22"/>
          <w:szCs w:val="22"/>
        </w:rPr>
      </w:pPr>
    </w:p>
    <w:p w14:paraId="16506AA2" w14:textId="77777777" w:rsidR="005D015A" w:rsidRPr="00930A41" w:rsidRDefault="005D015A">
      <w:pPr>
        <w:rPr>
          <w:rFonts w:ascii="Calibri" w:hAnsi="Calibri" w:cs="Calibri"/>
          <w:sz w:val="22"/>
          <w:szCs w:val="22"/>
        </w:rPr>
      </w:pPr>
      <w:r w:rsidRPr="00930A41">
        <w:rPr>
          <w:rFonts w:ascii="Calibri" w:hAnsi="Calibri" w:cs="Calibri"/>
          <w:sz w:val="22"/>
          <w:szCs w:val="22"/>
        </w:rPr>
        <w:t>Il/la sottoscritto/a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48371659"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261788FE" w14:textId="77777777" w:rsidR="005D015A" w:rsidRPr="00930A41" w:rsidRDefault="005D015A">
            <w:pPr>
              <w:pStyle w:val="Contenutotabella"/>
              <w:rPr>
                <w:rFonts w:ascii="Calibri" w:hAnsi="Calibri" w:cs="Calibri"/>
                <w:sz w:val="22"/>
                <w:szCs w:val="22"/>
              </w:rPr>
            </w:pPr>
          </w:p>
          <w:p w14:paraId="6FEF3E54" w14:textId="77777777" w:rsidR="005D015A" w:rsidRPr="00930A41" w:rsidRDefault="005D015A">
            <w:pPr>
              <w:pStyle w:val="Contenutotabella"/>
              <w:rPr>
                <w:rFonts w:ascii="Calibri" w:hAnsi="Calibri" w:cs="Calibri"/>
                <w:sz w:val="22"/>
                <w:szCs w:val="22"/>
              </w:rPr>
            </w:pPr>
          </w:p>
        </w:tc>
      </w:tr>
    </w:tbl>
    <w:p w14:paraId="04613BA9" w14:textId="77777777" w:rsidR="005D015A" w:rsidRPr="00930A41" w:rsidRDefault="005D015A">
      <w:pPr>
        <w:rPr>
          <w:rFonts w:ascii="Calibri" w:hAnsi="Calibri" w:cs="Calibri"/>
          <w:sz w:val="22"/>
          <w:szCs w:val="22"/>
        </w:rPr>
      </w:pPr>
    </w:p>
    <w:p w14:paraId="213A8861" w14:textId="77777777" w:rsidR="005D015A" w:rsidRPr="00930A41" w:rsidRDefault="00804CAA">
      <w:pPr>
        <w:rPr>
          <w:rFonts w:ascii="Calibri" w:hAnsi="Calibri" w:cs="Calibri"/>
          <w:sz w:val="22"/>
          <w:szCs w:val="22"/>
        </w:rPr>
      </w:pPr>
      <w:r w:rsidRPr="00930A41">
        <w:rPr>
          <w:rFonts w:ascii="Calibri" w:hAnsi="Calibri" w:cs="Calibri"/>
          <w:sz w:val="22"/>
          <w:szCs w:val="22"/>
        </w:rPr>
        <w:t>n</w:t>
      </w:r>
      <w:r w:rsidR="005D015A" w:rsidRPr="00930A41">
        <w:rPr>
          <w:rFonts w:ascii="Calibri" w:hAnsi="Calibri" w:cs="Calibri"/>
          <w:sz w:val="22"/>
          <w:szCs w:val="22"/>
        </w:rPr>
        <w:t xml:space="preserve">ato/a </w:t>
      </w:r>
      <w:proofErr w:type="spellStart"/>
      <w:r w:rsidR="005D015A" w:rsidRPr="00930A41">
        <w:rPr>
          <w:rFonts w:ascii="Calibri" w:hAnsi="Calibri" w:cs="Calibri"/>
          <w:sz w:val="22"/>
          <w:szCs w:val="22"/>
        </w:rPr>
        <w:t>a</w:t>
      </w:r>
      <w:proofErr w:type="spellEnd"/>
      <w:r w:rsidR="005D015A" w:rsidRPr="00930A41">
        <w:rPr>
          <w:rFonts w:ascii="Calibri" w:hAnsi="Calibri" w:cs="Calibri"/>
          <w:sz w:val="22"/>
          <w:szCs w:val="22"/>
        </w:rPr>
        <w:t xml:space="preserve">                                </w:t>
      </w:r>
      <w:proofErr w:type="gramStart"/>
      <w:r w:rsidR="00930A41">
        <w:rPr>
          <w:rFonts w:ascii="Calibri" w:hAnsi="Calibri" w:cs="Calibri"/>
          <w:sz w:val="22"/>
          <w:szCs w:val="22"/>
        </w:rPr>
        <w:tab/>
      </w:r>
      <w:r w:rsidR="005D015A" w:rsidRPr="00930A41">
        <w:rPr>
          <w:rFonts w:ascii="Calibri" w:hAnsi="Calibri" w:cs="Calibri"/>
          <w:sz w:val="22"/>
          <w:szCs w:val="22"/>
        </w:rPr>
        <w:t xml:space="preserve">  </w:t>
      </w:r>
      <w:r w:rsidR="00930A41">
        <w:rPr>
          <w:rFonts w:ascii="Calibri" w:hAnsi="Calibri" w:cs="Calibri"/>
          <w:sz w:val="22"/>
          <w:szCs w:val="22"/>
        </w:rPr>
        <w:tab/>
      </w:r>
      <w:proofErr w:type="gramEnd"/>
      <w:r w:rsidR="005D015A" w:rsidRPr="00930A41">
        <w:rPr>
          <w:rFonts w:ascii="Calibri" w:hAnsi="Calibri" w:cs="Calibri"/>
          <w:sz w:val="22"/>
          <w:szCs w:val="22"/>
        </w:rPr>
        <w:t xml:space="preserve"> </w:t>
      </w:r>
      <w:r w:rsidRPr="00930A41">
        <w:rPr>
          <w:rFonts w:ascii="Calibri" w:hAnsi="Calibri" w:cs="Calibri"/>
          <w:sz w:val="22"/>
          <w:szCs w:val="22"/>
        </w:rPr>
        <w:t>i</w:t>
      </w:r>
      <w:r w:rsidR="005D015A" w:rsidRPr="00930A41">
        <w:rPr>
          <w:rFonts w:ascii="Calibri" w:hAnsi="Calibri" w:cs="Calibri"/>
          <w:sz w:val="22"/>
          <w:szCs w:val="22"/>
        </w:rPr>
        <w:t>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5D015A" w:rsidRPr="00930A41" w14:paraId="71D62309" w14:textId="77777777">
        <w:tc>
          <w:tcPr>
            <w:tcW w:w="4819" w:type="dxa"/>
            <w:tcBorders>
              <w:top w:val="none" w:sz="1" w:space="0" w:color="000000"/>
              <w:left w:val="none" w:sz="1" w:space="0" w:color="000000"/>
              <w:bottom w:val="none" w:sz="1" w:space="0" w:color="000000"/>
            </w:tcBorders>
            <w:shd w:val="clear" w:color="auto" w:fill="auto"/>
          </w:tcPr>
          <w:p w14:paraId="5D8EBDBD" w14:textId="77777777" w:rsidR="005D015A" w:rsidRPr="00930A41" w:rsidRDefault="005D015A">
            <w:pPr>
              <w:rPr>
                <w:rFonts w:ascii="Calibri" w:hAnsi="Calibri" w:cs="Calibri"/>
                <w:sz w:val="22"/>
                <w:szCs w:val="22"/>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4811E6F5" w14:textId="77777777" w:rsidR="005D015A" w:rsidRPr="00930A41" w:rsidRDefault="005D015A">
            <w:pPr>
              <w:rPr>
                <w:rFonts w:ascii="Calibri" w:hAnsi="Calibri" w:cs="Calibri"/>
                <w:sz w:val="22"/>
                <w:szCs w:val="22"/>
              </w:rPr>
            </w:pPr>
          </w:p>
        </w:tc>
      </w:tr>
    </w:tbl>
    <w:p w14:paraId="3F0B0EE6" w14:textId="77777777" w:rsidR="005D015A" w:rsidRPr="00930A41" w:rsidRDefault="005D015A">
      <w:pPr>
        <w:rPr>
          <w:rFonts w:ascii="Calibri" w:hAnsi="Calibri" w:cs="Calibri"/>
          <w:sz w:val="22"/>
          <w:szCs w:val="22"/>
        </w:rPr>
      </w:pPr>
    </w:p>
    <w:p w14:paraId="2647667F" w14:textId="77777777" w:rsidR="005D015A" w:rsidRPr="00930A41" w:rsidRDefault="00804CAA">
      <w:pPr>
        <w:rPr>
          <w:rFonts w:ascii="Calibri" w:hAnsi="Calibri" w:cs="Calibri"/>
          <w:sz w:val="22"/>
          <w:szCs w:val="22"/>
        </w:rPr>
      </w:pPr>
      <w:r w:rsidRPr="00930A41">
        <w:rPr>
          <w:rFonts w:ascii="Calibri" w:hAnsi="Calibri" w:cs="Calibri"/>
          <w:sz w:val="22"/>
          <w:szCs w:val="22"/>
        </w:rPr>
        <w:t>r</w:t>
      </w:r>
      <w:r w:rsidR="005D015A" w:rsidRPr="00930A41">
        <w:rPr>
          <w:rFonts w:ascii="Calibri" w:hAnsi="Calibri" w:cs="Calibri"/>
          <w:sz w:val="22"/>
          <w:szCs w:val="22"/>
        </w:rPr>
        <w:t>esidente 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2B046624"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1C33E0EB" w14:textId="77777777" w:rsidR="005D015A" w:rsidRPr="00930A41" w:rsidRDefault="005D015A">
            <w:pPr>
              <w:pStyle w:val="Contenutotabella"/>
              <w:rPr>
                <w:rFonts w:ascii="Calibri" w:hAnsi="Calibri" w:cs="Calibri"/>
                <w:sz w:val="22"/>
                <w:szCs w:val="22"/>
              </w:rPr>
            </w:pPr>
          </w:p>
          <w:p w14:paraId="0D48557D" w14:textId="77777777" w:rsidR="005D015A" w:rsidRPr="00930A41" w:rsidRDefault="005D015A">
            <w:pPr>
              <w:pStyle w:val="Contenutotabella"/>
              <w:rPr>
                <w:rFonts w:ascii="Calibri" w:hAnsi="Calibri" w:cs="Calibri"/>
                <w:sz w:val="22"/>
                <w:szCs w:val="22"/>
              </w:rPr>
            </w:pPr>
          </w:p>
        </w:tc>
      </w:tr>
    </w:tbl>
    <w:p w14:paraId="62CF42BA" w14:textId="77777777" w:rsidR="005D015A" w:rsidRPr="00930A41" w:rsidRDefault="005D015A">
      <w:pPr>
        <w:rPr>
          <w:rFonts w:ascii="Calibri" w:hAnsi="Calibri" w:cs="Calibri"/>
          <w:sz w:val="22"/>
          <w:szCs w:val="22"/>
        </w:rPr>
      </w:pPr>
    </w:p>
    <w:p w14:paraId="443FB6A2" w14:textId="77777777" w:rsidR="005D015A" w:rsidRPr="00930A41" w:rsidRDefault="00804CAA">
      <w:pPr>
        <w:rPr>
          <w:rFonts w:ascii="Calibri" w:hAnsi="Calibri" w:cs="Calibri"/>
          <w:sz w:val="22"/>
          <w:szCs w:val="22"/>
        </w:rPr>
      </w:pPr>
      <w:r w:rsidRPr="00930A41">
        <w:rPr>
          <w:rFonts w:ascii="Calibri" w:hAnsi="Calibri" w:cs="Calibri"/>
          <w:sz w:val="22"/>
          <w:szCs w:val="22"/>
        </w:rPr>
        <w:t>provincia</w:t>
      </w:r>
      <w:r w:rsidR="005D015A" w:rsidRPr="00930A41">
        <w:rPr>
          <w:rFonts w:ascii="Calibri" w:hAnsi="Calibri" w:cs="Calibri"/>
          <w:sz w:val="22"/>
          <w:szCs w:val="22"/>
        </w:rPr>
        <w:t xml:space="preserve">                               </w:t>
      </w:r>
      <w:r w:rsidR="00930A41">
        <w:rPr>
          <w:rFonts w:ascii="Calibri" w:hAnsi="Calibri" w:cs="Calibri"/>
          <w:sz w:val="22"/>
          <w:szCs w:val="22"/>
        </w:rPr>
        <w:tab/>
      </w:r>
      <w:r w:rsidR="00930A41">
        <w:rPr>
          <w:rFonts w:ascii="Calibri" w:hAnsi="Calibri" w:cs="Calibri"/>
          <w:sz w:val="22"/>
          <w:szCs w:val="22"/>
        </w:rPr>
        <w:tab/>
      </w:r>
      <w:r w:rsidR="005D015A" w:rsidRPr="00930A41">
        <w:rPr>
          <w:rFonts w:ascii="Calibri" w:hAnsi="Calibri" w:cs="Calibri"/>
          <w:sz w:val="22"/>
          <w:szCs w:val="22"/>
        </w:rPr>
        <w:t xml:space="preserve">   C.A.P.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5D015A" w:rsidRPr="00930A41" w14:paraId="48F23D5F" w14:textId="77777777">
        <w:tc>
          <w:tcPr>
            <w:tcW w:w="4819" w:type="dxa"/>
            <w:tcBorders>
              <w:top w:val="none" w:sz="1" w:space="0" w:color="000000"/>
              <w:left w:val="none" w:sz="1" w:space="0" w:color="000000"/>
              <w:bottom w:val="none" w:sz="1" w:space="0" w:color="000000"/>
            </w:tcBorders>
            <w:shd w:val="clear" w:color="auto" w:fill="auto"/>
          </w:tcPr>
          <w:p w14:paraId="5B4E2F41" w14:textId="77777777" w:rsidR="005D015A" w:rsidRPr="00930A41" w:rsidRDefault="005D015A">
            <w:pPr>
              <w:rPr>
                <w:rFonts w:ascii="Calibri" w:hAnsi="Calibri" w:cs="Calibri"/>
                <w:sz w:val="22"/>
                <w:szCs w:val="22"/>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6177B89D"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 </w:t>
            </w:r>
          </w:p>
        </w:tc>
      </w:tr>
    </w:tbl>
    <w:p w14:paraId="1029334A" w14:textId="77777777" w:rsidR="005D015A" w:rsidRPr="00930A41" w:rsidRDefault="005D015A">
      <w:pPr>
        <w:rPr>
          <w:rFonts w:ascii="Calibri" w:hAnsi="Calibri" w:cs="Calibri"/>
          <w:sz w:val="22"/>
          <w:szCs w:val="22"/>
        </w:rPr>
      </w:pPr>
    </w:p>
    <w:p w14:paraId="17A16631" w14:textId="77777777" w:rsidR="005D015A" w:rsidRPr="00930A41" w:rsidRDefault="00804CAA">
      <w:pPr>
        <w:rPr>
          <w:rFonts w:ascii="Calibri" w:hAnsi="Calibri" w:cs="Calibri"/>
          <w:sz w:val="22"/>
          <w:szCs w:val="22"/>
        </w:rPr>
      </w:pPr>
      <w:r w:rsidRPr="00930A41">
        <w:rPr>
          <w:rFonts w:ascii="Calibri" w:hAnsi="Calibri" w:cs="Calibri"/>
          <w:sz w:val="22"/>
          <w:szCs w:val="22"/>
        </w:rPr>
        <w:t>i</w:t>
      </w:r>
      <w:r w:rsidR="005D015A" w:rsidRPr="00930A41">
        <w:rPr>
          <w:rFonts w:ascii="Calibri" w:hAnsi="Calibri" w:cs="Calibri"/>
          <w:sz w:val="22"/>
          <w:szCs w:val="22"/>
        </w:rPr>
        <w:t>n 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4796CAC4"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25DA2425" w14:textId="77777777" w:rsidR="005D015A" w:rsidRPr="00930A41" w:rsidRDefault="005D015A">
            <w:pPr>
              <w:pStyle w:val="Contenutotabella"/>
              <w:rPr>
                <w:rFonts w:ascii="Calibri" w:hAnsi="Calibri" w:cs="Calibri"/>
                <w:sz w:val="22"/>
                <w:szCs w:val="22"/>
              </w:rPr>
            </w:pPr>
          </w:p>
          <w:p w14:paraId="3CA957B7" w14:textId="77777777" w:rsidR="005D015A" w:rsidRPr="00930A41" w:rsidRDefault="005D015A">
            <w:pPr>
              <w:pStyle w:val="Contenutotabella"/>
              <w:rPr>
                <w:rFonts w:ascii="Calibri" w:hAnsi="Calibri" w:cs="Calibri"/>
                <w:sz w:val="22"/>
                <w:szCs w:val="22"/>
              </w:rPr>
            </w:pPr>
          </w:p>
        </w:tc>
      </w:tr>
    </w:tbl>
    <w:p w14:paraId="7EED9F62" w14:textId="77777777" w:rsidR="005D015A" w:rsidRPr="00930A41" w:rsidRDefault="005D015A">
      <w:pPr>
        <w:rPr>
          <w:rFonts w:ascii="Calibri" w:hAnsi="Calibri" w:cs="Calibri"/>
          <w:sz w:val="22"/>
          <w:szCs w:val="22"/>
        </w:rPr>
      </w:pPr>
    </w:p>
    <w:p w14:paraId="7D087F2A" w14:textId="77777777" w:rsidR="005D015A" w:rsidRPr="00930A41" w:rsidRDefault="00804CAA">
      <w:pPr>
        <w:rPr>
          <w:rFonts w:ascii="Calibri" w:hAnsi="Calibri" w:cs="Calibri"/>
          <w:sz w:val="22"/>
          <w:szCs w:val="22"/>
        </w:rPr>
      </w:pPr>
      <w:r w:rsidRPr="00930A41">
        <w:rPr>
          <w:rFonts w:ascii="Calibri" w:hAnsi="Calibri" w:cs="Calibri"/>
          <w:sz w:val="22"/>
          <w:szCs w:val="22"/>
        </w:rPr>
        <w:t>t</w:t>
      </w:r>
      <w:r w:rsidR="005D015A" w:rsidRPr="00930A41">
        <w:rPr>
          <w:rFonts w:ascii="Calibri" w:hAnsi="Calibri" w:cs="Calibri"/>
          <w:sz w:val="22"/>
          <w:szCs w:val="22"/>
        </w:rPr>
        <w:t xml:space="preserve">elefono                                </w:t>
      </w:r>
      <w:r w:rsidR="00930A41">
        <w:rPr>
          <w:rFonts w:ascii="Calibri" w:hAnsi="Calibri" w:cs="Calibri"/>
          <w:sz w:val="22"/>
          <w:szCs w:val="22"/>
        </w:rPr>
        <w:tab/>
      </w:r>
      <w:r w:rsidR="005D015A" w:rsidRPr="00930A41">
        <w:rPr>
          <w:rFonts w:ascii="Calibri" w:hAnsi="Calibri" w:cs="Calibri"/>
          <w:sz w:val="22"/>
          <w:szCs w:val="22"/>
        </w:rPr>
        <w:t xml:space="preserve">   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5D015A" w:rsidRPr="00930A41" w14:paraId="55BCB539" w14:textId="77777777">
        <w:tc>
          <w:tcPr>
            <w:tcW w:w="4819" w:type="dxa"/>
            <w:tcBorders>
              <w:top w:val="none" w:sz="1" w:space="0" w:color="000000"/>
              <w:left w:val="none" w:sz="1" w:space="0" w:color="000000"/>
              <w:bottom w:val="none" w:sz="1" w:space="0" w:color="000000"/>
            </w:tcBorders>
            <w:shd w:val="clear" w:color="auto" w:fill="auto"/>
          </w:tcPr>
          <w:p w14:paraId="4A03652B" w14:textId="77777777" w:rsidR="005D015A" w:rsidRPr="00930A41" w:rsidRDefault="005D015A">
            <w:pPr>
              <w:rPr>
                <w:rFonts w:ascii="Calibri" w:hAnsi="Calibri" w:cs="Calibri"/>
                <w:sz w:val="22"/>
                <w:szCs w:val="22"/>
              </w:rPr>
            </w:pPr>
          </w:p>
          <w:p w14:paraId="7F4D06A6" w14:textId="77777777" w:rsidR="005D015A" w:rsidRPr="00930A41" w:rsidRDefault="005D015A">
            <w:pPr>
              <w:rPr>
                <w:rFonts w:ascii="Calibri" w:hAnsi="Calibri" w:cs="Calibri"/>
                <w:sz w:val="22"/>
                <w:szCs w:val="22"/>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4904FAF3"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 </w:t>
            </w:r>
          </w:p>
          <w:p w14:paraId="5F1C24CD" w14:textId="77777777" w:rsidR="005D015A" w:rsidRPr="00930A41" w:rsidRDefault="005D015A">
            <w:pPr>
              <w:rPr>
                <w:rFonts w:ascii="Calibri" w:hAnsi="Calibri" w:cs="Calibri"/>
                <w:sz w:val="22"/>
                <w:szCs w:val="22"/>
              </w:rPr>
            </w:pPr>
          </w:p>
        </w:tc>
      </w:tr>
    </w:tbl>
    <w:p w14:paraId="43812300" w14:textId="77777777" w:rsidR="005D015A" w:rsidRPr="00930A41" w:rsidRDefault="005D015A">
      <w:pPr>
        <w:rPr>
          <w:rFonts w:ascii="Calibri" w:hAnsi="Calibri" w:cs="Calibri"/>
          <w:sz w:val="22"/>
          <w:szCs w:val="22"/>
        </w:rPr>
      </w:pPr>
    </w:p>
    <w:p w14:paraId="4C2881EE" w14:textId="77777777" w:rsidR="005D015A" w:rsidRPr="00930A41" w:rsidRDefault="00CC2ACA">
      <w:pPr>
        <w:rPr>
          <w:rFonts w:ascii="Calibri" w:hAnsi="Calibri" w:cs="Calibri"/>
          <w:sz w:val="22"/>
          <w:szCs w:val="22"/>
        </w:rPr>
      </w:pPr>
      <w:r w:rsidRPr="00930A41">
        <w:rPr>
          <w:rFonts w:ascii="Calibri" w:hAnsi="Calibri" w:cs="Calibri"/>
          <w:sz w:val="22"/>
          <w:szCs w:val="22"/>
        </w:rPr>
        <w:t>e</w:t>
      </w:r>
      <w:r w:rsidR="005D015A" w:rsidRPr="00930A41">
        <w:rPr>
          <w:rFonts w:ascii="Calibri" w:hAnsi="Calibri" w:cs="Calibri"/>
          <w:sz w:val="22"/>
          <w:szCs w:val="22"/>
        </w:rPr>
        <w:t>-mail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6902AF72"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490D5383" w14:textId="77777777" w:rsidR="005D015A" w:rsidRPr="00930A41" w:rsidRDefault="005D015A">
            <w:pPr>
              <w:rPr>
                <w:rFonts w:ascii="Calibri" w:hAnsi="Calibri" w:cs="Calibri"/>
                <w:sz w:val="22"/>
                <w:szCs w:val="22"/>
              </w:rPr>
            </w:pPr>
          </w:p>
          <w:p w14:paraId="1F49B071"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 </w:t>
            </w:r>
          </w:p>
        </w:tc>
      </w:tr>
    </w:tbl>
    <w:p w14:paraId="2711A4CC" w14:textId="77777777" w:rsidR="00804CAA" w:rsidRPr="00930A41" w:rsidRDefault="00804CAA">
      <w:pPr>
        <w:jc w:val="center"/>
        <w:rPr>
          <w:rFonts w:ascii="Calibri" w:hAnsi="Calibri" w:cs="Calibri"/>
          <w:b/>
          <w:bCs/>
          <w:sz w:val="22"/>
          <w:szCs w:val="22"/>
        </w:rPr>
      </w:pPr>
    </w:p>
    <w:p w14:paraId="6AEBEDAA" w14:textId="77777777" w:rsidR="005D015A" w:rsidRPr="00930A41" w:rsidRDefault="005D015A">
      <w:pPr>
        <w:jc w:val="center"/>
        <w:rPr>
          <w:rFonts w:ascii="Calibri" w:hAnsi="Calibri" w:cs="Calibri"/>
          <w:b/>
          <w:bCs/>
          <w:sz w:val="22"/>
          <w:szCs w:val="22"/>
        </w:rPr>
      </w:pPr>
      <w:r w:rsidRPr="00930A41">
        <w:rPr>
          <w:rFonts w:ascii="Calibri" w:hAnsi="Calibri" w:cs="Calibri"/>
          <w:b/>
          <w:bCs/>
          <w:sz w:val="22"/>
          <w:szCs w:val="22"/>
        </w:rPr>
        <w:t>presenta la propria candidatura</w:t>
      </w:r>
    </w:p>
    <w:p w14:paraId="78097E80" w14:textId="77777777" w:rsidR="00D43DB5" w:rsidRPr="00930A41" w:rsidRDefault="00D43DB5">
      <w:pPr>
        <w:jc w:val="center"/>
        <w:rPr>
          <w:rFonts w:ascii="Calibri" w:hAnsi="Calibri" w:cs="Calibri"/>
          <w:b/>
          <w:bCs/>
          <w:i/>
          <w:sz w:val="22"/>
          <w:szCs w:val="22"/>
        </w:rPr>
      </w:pPr>
    </w:p>
    <w:p w14:paraId="1F46FC7F" w14:textId="77777777" w:rsidR="00D43DB5" w:rsidRPr="00930A41" w:rsidRDefault="00D43DB5">
      <w:pPr>
        <w:jc w:val="center"/>
        <w:rPr>
          <w:rFonts w:ascii="Calibri" w:hAnsi="Calibri" w:cs="Calibri"/>
          <w:b/>
          <w:bCs/>
          <w:i/>
          <w:sz w:val="22"/>
          <w:szCs w:val="22"/>
        </w:rPr>
      </w:pPr>
    </w:p>
    <w:p w14:paraId="015161B1" w14:textId="77777777" w:rsidR="00D43DB5" w:rsidRPr="00930A41" w:rsidRDefault="00343A4D">
      <w:pPr>
        <w:jc w:val="center"/>
        <w:rPr>
          <w:rFonts w:ascii="Calibri" w:hAnsi="Calibri" w:cs="Calibri"/>
          <w:b/>
          <w:bCs/>
          <w:i/>
          <w:sz w:val="22"/>
          <w:szCs w:val="22"/>
        </w:rPr>
      </w:pPr>
      <w:r w:rsidRPr="00930A41">
        <w:rPr>
          <w:rFonts w:ascii="Calibri" w:hAnsi="Calibri" w:cs="Calibri"/>
          <w:b/>
          <w:bCs/>
          <w:i/>
          <w:sz w:val="22"/>
          <w:szCs w:val="22"/>
        </w:rPr>
        <w:t>oppure</w:t>
      </w:r>
      <w:r w:rsidR="002C77C8" w:rsidRPr="00930A41">
        <w:rPr>
          <w:rFonts w:ascii="Calibri" w:hAnsi="Calibri" w:cs="Calibri"/>
          <w:b/>
          <w:bCs/>
          <w:i/>
          <w:sz w:val="22"/>
          <w:szCs w:val="22"/>
        </w:rPr>
        <w:t xml:space="preserve">  </w:t>
      </w:r>
    </w:p>
    <w:p w14:paraId="2A1D76B4" w14:textId="77777777" w:rsidR="005D015A" w:rsidRPr="00930A41" w:rsidRDefault="005D015A">
      <w:pPr>
        <w:jc w:val="center"/>
        <w:rPr>
          <w:rFonts w:ascii="Calibri" w:hAnsi="Calibri" w:cs="Calibri"/>
          <w:sz w:val="22"/>
          <w:szCs w:val="22"/>
        </w:rPr>
      </w:pP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630"/>
        <w:gridCol w:w="9549"/>
      </w:tblGrid>
      <w:tr w:rsidR="005D015A" w:rsidRPr="00930A41" w14:paraId="5A228F13" w14:textId="77777777">
        <w:tc>
          <w:tcPr>
            <w:tcW w:w="630" w:type="dxa"/>
            <w:tcBorders>
              <w:top w:val="none" w:sz="1" w:space="0" w:color="000000"/>
              <w:left w:val="none" w:sz="1" w:space="0" w:color="000000"/>
              <w:bottom w:val="none" w:sz="1" w:space="0" w:color="000000"/>
            </w:tcBorders>
            <w:shd w:val="clear" w:color="auto" w:fill="auto"/>
          </w:tcPr>
          <w:p w14:paraId="475FA218" w14:textId="77777777" w:rsidR="005D015A" w:rsidRPr="00930A41" w:rsidRDefault="005D015A">
            <w:pPr>
              <w:jc w:val="center"/>
              <w:rPr>
                <w:rFonts w:ascii="Calibri" w:hAnsi="Calibri" w:cs="Calibri"/>
                <w:sz w:val="22"/>
                <w:szCs w:val="22"/>
              </w:rPr>
            </w:pPr>
            <w:r w:rsidRPr="00930A41">
              <w:rPr>
                <w:rFonts w:ascii="Calibri" w:hAnsi="Calibri" w:cs="Calibri"/>
                <w:sz w:val="22"/>
                <w:szCs w:val="22"/>
              </w:rPr>
              <w:lastRenderedPageBreak/>
              <w:t>□</w:t>
            </w:r>
          </w:p>
        </w:tc>
        <w:tc>
          <w:tcPr>
            <w:tcW w:w="9549" w:type="dxa"/>
            <w:tcBorders>
              <w:top w:val="none" w:sz="1" w:space="0" w:color="000000"/>
              <w:left w:val="none" w:sz="1" w:space="0" w:color="000000"/>
              <w:bottom w:val="none" w:sz="1" w:space="0" w:color="000000"/>
              <w:right w:val="none" w:sz="1" w:space="0" w:color="000000"/>
            </w:tcBorders>
            <w:shd w:val="clear" w:color="auto" w:fill="auto"/>
          </w:tcPr>
          <w:p w14:paraId="3ADA5BBB" w14:textId="77777777" w:rsidR="009C1ECD" w:rsidRPr="00930A41" w:rsidRDefault="005D015A" w:rsidP="009C1ECD">
            <w:pPr>
              <w:jc w:val="center"/>
              <w:rPr>
                <w:rFonts w:ascii="Calibri" w:hAnsi="Calibri" w:cs="Calibri"/>
                <w:b/>
                <w:bCs/>
                <w:sz w:val="22"/>
                <w:szCs w:val="22"/>
              </w:rPr>
            </w:pPr>
            <w:r w:rsidRPr="00930A41">
              <w:rPr>
                <w:rFonts w:ascii="Calibri" w:hAnsi="Calibri" w:cs="Calibri"/>
                <w:b/>
                <w:bCs/>
                <w:sz w:val="22"/>
                <w:szCs w:val="22"/>
              </w:rPr>
              <w:t>SOGGETTO DIVERSO DALLA PERSONA DIRETTAMENTE INTERESSATA</w:t>
            </w:r>
            <w:r w:rsidRPr="00930A41">
              <w:rPr>
                <w:rFonts w:ascii="Calibri" w:hAnsi="Calibri" w:cs="Calibri"/>
                <w:sz w:val="22"/>
                <w:szCs w:val="22"/>
              </w:rPr>
              <w:t xml:space="preserve"> </w:t>
            </w:r>
            <w:r w:rsidR="009C1ECD" w:rsidRPr="00930A41">
              <w:rPr>
                <w:rStyle w:val="Rimandonotaapidipagina"/>
                <w:rFonts w:ascii="Calibri" w:hAnsi="Calibri" w:cs="Calibri"/>
                <w:sz w:val="22"/>
                <w:szCs w:val="22"/>
              </w:rPr>
              <w:footnoteReference w:id="1"/>
            </w:r>
          </w:p>
          <w:p w14:paraId="65FDF165"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 </w:t>
            </w:r>
          </w:p>
        </w:tc>
      </w:tr>
    </w:tbl>
    <w:p w14:paraId="7AD7AE81" w14:textId="77777777" w:rsidR="005D015A" w:rsidRPr="00930A41" w:rsidRDefault="005D015A">
      <w:pPr>
        <w:rPr>
          <w:rFonts w:ascii="Calibri" w:hAnsi="Calibri" w:cs="Calibri"/>
          <w:sz w:val="22"/>
          <w:szCs w:val="22"/>
        </w:rPr>
      </w:pPr>
    </w:p>
    <w:p w14:paraId="3F4E8C91"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Il/La sottoscritto/a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3B5D6FE8"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43735A56" w14:textId="77777777" w:rsidR="005D015A" w:rsidRPr="00930A41" w:rsidRDefault="005D015A">
            <w:pPr>
              <w:pStyle w:val="Contenutotabella"/>
              <w:rPr>
                <w:rFonts w:ascii="Calibri" w:hAnsi="Calibri" w:cs="Calibri"/>
                <w:sz w:val="22"/>
                <w:szCs w:val="22"/>
              </w:rPr>
            </w:pPr>
          </w:p>
        </w:tc>
      </w:tr>
    </w:tbl>
    <w:p w14:paraId="0A9AE8E2" w14:textId="77777777" w:rsidR="005D015A" w:rsidRPr="00930A41" w:rsidRDefault="005D015A">
      <w:pPr>
        <w:rPr>
          <w:rFonts w:ascii="Calibri" w:hAnsi="Calibri" w:cs="Calibri"/>
          <w:sz w:val="22"/>
          <w:szCs w:val="22"/>
        </w:rPr>
      </w:pPr>
      <w:r w:rsidRPr="00930A41">
        <w:rPr>
          <w:rFonts w:ascii="Calibri" w:hAnsi="Calibri" w:cs="Calibri"/>
          <w:sz w:val="22"/>
          <w:szCs w:val="22"/>
        </w:rPr>
        <w:t>in qualità di legale rappresentante di:</w:t>
      </w:r>
    </w:p>
    <w:p w14:paraId="73E4D228"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 associazione riconosciuta/fondazione/ente pubblico o privato operante in Umbria; </w:t>
      </w:r>
    </w:p>
    <w:p w14:paraId="2C5F413E" w14:textId="77777777" w:rsidR="005D015A" w:rsidRPr="00930A41" w:rsidRDefault="005D015A">
      <w:pPr>
        <w:rPr>
          <w:rFonts w:ascii="Calibri" w:hAnsi="Calibri" w:cs="Calibri"/>
          <w:sz w:val="22"/>
          <w:szCs w:val="22"/>
        </w:rPr>
      </w:pPr>
    </w:p>
    <w:p w14:paraId="5D56B2FA" w14:textId="77777777" w:rsidR="005D015A" w:rsidRPr="00930A41" w:rsidRDefault="005D015A">
      <w:pPr>
        <w:rPr>
          <w:rFonts w:ascii="Calibri" w:hAnsi="Calibri" w:cs="Calibri"/>
          <w:sz w:val="22"/>
          <w:szCs w:val="22"/>
        </w:rPr>
      </w:pPr>
      <w:r w:rsidRPr="00930A41">
        <w:rPr>
          <w:rFonts w:ascii="Calibri" w:hAnsi="Calibri" w:cs="Calibri"/>
          <w:sz w:val="22"/>
          <w:szCs w:val="22"/>
        </w:rPr>
        <w:t>Denominazione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3A311611"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621CF749" w14:textId="77777777" w:rsidR="005D015A" w:rsidRPr="00930A41" w:rsidRDefault="005D015A">
            <w:pPr>
              <w:pStyle w:val="Contenutotabella"/>
              <w:rPr>
                <w:rFonts w:ascii="Calibri" w:hAnsi="Calibri" w:cs="Calibri"/>
                <w:sz w:val="22"/>
                <w:szCs w:val="22"/>
              </w:rPr>
            </w:pPr>
          </w:p>
          <w:p w14:paraId="0C479CE4" w14:textId="77777777" w:rsidR="005D015A" w:rsidRPr="00930A41" w:rsidRDefault="005D015A">
            <w:pPr>
              <w:pStyle w:val="Contenutotabella"/>
              <w:rPr>
                <w:rFonts w:ascii="Calibri" w:hAnsi="Calibri" w:cs="Calibri"/>
                <w:sz w:val="22"/>
                <w:szCs w:val="22"/>
              </w:rPr>
            </w:pPr>
          </w:p>
          <w:p w14:paraId="325A837D" w14:textId="77777777" w:rsidR="005D015A" w:rsidRPr="00930A41" w:rsidRDefault="005D015A">
            <w:pPr>
              <w:pStyle w:val="Contenutotabella"/>
              <w:rPr>
                <w:rFonts w:ascii="Calibri" w:hAnsi="Calibri" w:cs="Calibri"/>
                <w:sz w:val="22"/>
                <w:szCs w:val="22"/>
              </w:rPr>
            </w:pPr>
          </w:p>
          <w:p w14:paraId="55730FC7" w14:textId="77777777" w:rsidR="005D015A" w:rsidRPr="00930A41" w:rsidRDefault="005D015A">
            <w:pPr>
              <w:pStyle w:val="Contenutotabella"/>
              <w:rPr>
                <w:rFonts w:ascii="Calibri" w:hAnsi="Calibri" w:cs="Calibri"/>
                <w:sz w:val="22"/>
                <w:szCs w:val="22"/>
              </w:rPr>
            </w:pPr>
          </w:p>
        </w:tc>
      </w:tr>
    </w:tbl>
    <w:p w14:paraId="08285CAD" w14:textId="77777777" w:rsidR="005D015A" w:rsidRPr="00930A41" w:rsidRDefault="005D015A">
      <w:pPr>
        <w:rPr>
          <w:rFonts w:ascii="Calibri" w:hAnsi="Calibri" w:cs="Calibri"/>
          <w:sz w:val="22"/>
          <w:szCs w:val="22"/>
        </w:rPr>
      </w:pPr>
    </w:p>
    <w:p w14:paraId="0F780BCD" w14:textId="77777777" w:rsidR="005D015A" w:rsidRPr="00930A41" w:rsidRDefault="005D015A">
      <w:pPr>
        <w:rPr>
          <w:rFonts w:ascii="Calibri" w:hAnsi="Calibri" w:cs="Calibri"/>
          <w:sz w:val="22"/>
          <w:szCs w:val="22"/>
        </w:rPr>
      </w:pPr>
      <w:r w:rsidRPr="00930A41">
        <w:rPr>
          <w:rFonts w:ascii="Calibri" w:hAnsi="Calibri" w:cs="Calibri"/>
          <w:sz w:val="22"/>
          <w:szCs w:val="22"/>
        </w:rPr>
        <w:t>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62791FCD"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0B697EBC" w14:textId="77777777" w:rsidR="005D015A" w:rsidRPr="00930A41" w:rsidRDefault="005D015A">
            <w:pPr>
              <w:pStyle w:val="Contenutotabella"/>
              <w:rPr>
                <w:rFonts w:ascii="Calibri" w:hAnsi="Calibri" w:cs="Calibri"/>
                <w:sz w:val="22"/>
                <w:szCs w:val="22"/>
              </w:rPr>
            </w:pPr>
          </w:p>
          <w:p w14:paraId="692F9BCE" w14:textId="77777777" w:rsidR="005D015A" w:rsidRPr="00930A41" w:rsidRDefault="005D015A">
            <w:pPr>
              <w:pStyle w:val="Contenutotabella"/>
              <w:rPr>
                <w:rFonts w:ascii="Calibri" w:hAnsi="Calibri" w:cs="Calibri"/>
                <w:sz w:val="22"/>
                <w:szCs w:val="22"/>
              </w:rPr>
            </w:pPr>
          </w:p>
        </w:tc>
      </w:tr>
    </w:tbl>
    <w:p w14:paraId="5BC5DFE0" w14:textId="77777777" w:rsidR="005D015A" w:rsidRPr="00930A41" w:rsidRDefault="005D015A">
      <w:pPr>
        <w:rPr>
          <w:rFonts w:ascii="Calibri" w:hAnsi="Calibri" w:cs="Calibri"/>
          <w:sz w:val="22"/>
          <w:szCs w:val="22"/>
        </w:rPr>
      </w:pPr>
    </w:p>
    <w:p w14:paraId="512A7D80" w14:textId="77777777" w:rsidR="005D015A" w:rsidRPr="00930A41" w:rsidRDefault="005D015A">
      <w:pPr>
        <w:rPr>
          <w:rFonts w:ascii="Calibri" w:hAnsi="Calibri" w:cs="Calibri"/>
          <w:sz w:val="22"/>
          <w:szCs w:val="22"/>
        </w:rPr>
      </w:pPr>
      <w:r w:rsidRPr="00930A41">
        <w:rPr>
          <w:rFonts w:ascii="Calibri" w:hAnsi="Calibri" w:cs="Calibri"/>
          <w:sz w:val="22"/>
          <w:szCs w:val="22"/>
        </w:rPr>
        <w:t>Sed</w:t>
      </w:r>
      <w:r w:rsidR="00CC2ACA" w:rsidRPr="00930A41">
        <w:rPr>
          <w:rFonts w:ascii="Calibri" w:hAnsi="Calibri" w:cs="Calibri"/>
          <w:sz w:val="22"/>
          <w:szCs w:val="22"/>
        </w:rPr>
        <w:t xml:space="preserve">e                   </w:t>
      </w:r>
      <w:r w:rsidR="00930A41">
        <w:rPr>
          <w:rFonts w:ascii="Calibri" w:hAnsi="Calibri" w:cs="Calibri"/>
          <w:sz w:val="22"/>
          <w:szCs w:val="22"/>
        </w:rPr>
        <w:tab/>
      </w:r>
      <w:r w:rsidR="00930A41">
        <w:rPr>
          <w:rFonts w:ascii="Calibri" w:hAnsi="Calibri" w:cs="Calibri"/>
          <w:sz w:val="22"/>
          <w:szCs w:val="22"/>
        </w:rPr>
        <w:tab/>
      </w:r>
      <w:r w:rsidR="00CC2ACA" w:rsidRPr="00930A41">
        <w:rPr>
          <w:rFonts w:ascii="Calibri" w:hAnsi="Calibri" w:cs="Calibri"/>
          <w:sz w:val="22"/>
          <w:szCs w:val="22"/>
        </w:rPr>
        <w:t xml:space="preserve">     </w:t>
      </w:r>
      <w:r w:rsidRPr="00930A41">
        <w:rPr>
          <w:rFonts w:ascii="Calibri" w:hAnsi="Calibri" w:cs="Calibri"/>
          <w:sz w:val="22"/>
          <w:szCs w:val="22"/>
        </w:rPr>
        <w:t xml:space="preserve">Prov.       </w:t>
      </w:r>
      <w:r w:rsidR="00CC2ACA" w:rsidRPr="00930A41">
        <w:rPr>
          <w:rFonts w:ascii="Calibri" w:hAnsi="Calibri" w:cs="Calibri"/>
          <w:sz w:val="22"/>
          <w:szCs w:val="22"/>
        </w:rPr>
        <w:t xml:space="preserve">       </w:t>
      </w:r>
      <w:r w:rsidRPr="00930A41">
        <w:rPr>
          <w:rFonts w:ascii="Calibri" w:hAnsi="Calibri" w:cs="Calibri"/>
          <w:sz w:val="22"/>
          <w:szCs w:val="22"/>
        </w:rPr>
        <w:t xml:space="preserve">         C.A.P.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5D015A" w:rsidRPr="00930A41" w14:paraId="3C73B2D6" w14:textId="77777777">
        <w:tc>
          <w:tcPr>
            <w:tcW w:w="3212" w:type="dxa"/>
            <w:tcBorders>
              <w:top w:val="none" w:sz="1" w:space="0" w:color="000000"/>
              <w:left w:val="none" w:sz="1" w:space="0" w:color="000000"/>
              <w:bottom w:val="none" w:sz="1" w:space="0" w:color="000000"/>
            </w:tcBorders>
            <w:shd w:val="clear" w:color="auto" w:fill="auto"/>
          </w:tcPr>
          <w:p w14:paraId="661D6B45" w14:textId="77777777" w:rsidR="005D015A" w:rsidRPr="00930A41" w:rsidRDefault="005D015A">
            <w:pPr>
              <w:pStyle w:val="Contenutotabella"/>
              <w:rPr>
                <w:rFonts w:ascii="Calibri" w:hAnsi="Calibri" w:cs="Calibri"/>
                <w:sz w:val="22"/>
                <w:szCs w:val="22"/>
              </w:rPr>
            </w:pPr>
          </w:p>
          <w:p w14:paraId="11A912C1" w14:textId="77777777" w:rsidR="005D015A" w:rsidRPr="00930A41" w:rsidRDefault="005D015A">
            <w:pPr>
              <w:pStyle w:val="Contenutotabella"/>
              <w:rPr>
                <w:rFonts w:ascii="Calibri" w:hAnsi="Calibri" w:cs="Calibri"/>
                <w:sz w:val="22"/>
                <w:szCs w:val="22"/>
              </w:rPr>
            </w:pPr>
          </w:p>
        </w:tc>
        <w:tc>
          <w:tcPr>
            <w:tcW w:w="3213" w:type="dxa"/>
            <w:tcBorders>
              <w:top w:val="none" w:sz="1" w:space="0" w:color="000000"/>
              <w:left w:val="none" w:sz="1" w:space="0" w:color="000000"/>
              <w:bottom w:val="none" w:sz="1" w:space="0" w:color="000000"/>
            </w:tcBorders>
            <w:shd w:val="clear" w:color="auto" w:fill="auto"/>
          </w:tcPr>
          <w:p w14:paraId="1E41440B" w14:textId="77777777" w:rsidR="005D015A" w:rsidRPr="00930A41" w:rsidRDefault="005D015A">
            <w:pPr>
              <w:pStyle w:val="Contenutotabella"/>
              <w:rPr>
                <w:rFonts w:ascii="Calibri" w:hAnsi="Calibri" w:cs="Calibri"/>
                <w:sz w:val="22"/>
                <w:szCs w:val="22"/>
              </w:rPr>
            </w:pPr>
          </w:p>
        </w:tc>
        <w:tc>
          <w:tcPr>
            <w:tcW w:w="3213" w:type="dxa"/>
            <w:tcBorders>
              <w:top w:val="none" w:sz="1" w:space="0" w:color="000000"/>
              <w:left w:val="none" w:sz="1" w:space="0" w:color="000000"/>
              <w:bottom w:val="none" w:sz="1" w:space="0" w:color="000000"/>
              <w:right w:val="none" w:sz="1" w:space="0" w:color="000000"/>
            </w:tcBorders>
            <w:shd w:val="clear" w:color="auto" w:fill="auto"/>
          </w:tcPr>
          <w:p w14:paraId="48DC09E0" w14:textId="77777777" w:rsidR="005D015A" w:rsidRPr="00930A41" w:rsidRDefault="005D015A">
            <w:pPr>
              <w:pStyle w:val="Contenutotabella"/>
              <w:rPr>
                <w:rFonts w:ascii="Calibri" w:hAnsi="Calibri" w:cs="Calibri"/>
                <w:sz w:val="22"/>
                <w:szCs w:val="22"/>
              </w:rPr>
            </w:pPr>
          </w:p>
        </w:tc>
      </w:tr>
    </w:tbl>
    <w:p w14:paraId="3DA09B20" w14:textId="77777777" w:rsidR="005D015A" w:rsidRPr="00930A41" w:rsidRDefault="005D015A">
      <w:pPr>
        <w:rPr>
          <w:rFonts w:ascii="Calibri" w:hAnsi="Calibri" w:cs="Calibri"/>
          <w:sz w:val="22"/>
          <w:szCs w:val="22"/>
        </w:rPr>
      </w:pPr>
    </w:p>
    <w:p w14:paraId="556BFD3B"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Telefono                             </w:t>
      </w:r>
      <w:r w:rsidR="00930A41">
        <w:rPr>
          <w:rFonts w:ascii="Calibri" w:hAnsi="Calibri" w:cs="Calibri"/>
          <w:sz w:val="22"/>
          <w:szCs w:val="22"/>
        </w:rPr>
        <w:tab/>
      </w:r>
      <w:r w:rsidR="00930A41">
        <w:rPr>
          <w:rFonts w:ascii="Calibri" w:hAnsi="Calibri" w:cs="Calibri"/>
          <w:sz w:val="22"/>
          <w:szCs w:val="22"/>
        </w:rPr>
        <w:tab/>
      </w:r>
      <w:r w:rsidRPr="00930A41">
        <w:rPr>
          <w:rFonts w:ascii="Calibri" w:hAnsi="Calibri" w:cs="Calibri"/>
          <w:sz w:val="22"/>
          <w:szCs w:val="22"/>
        </w:rPr>
        <w:t xml:space="preserve"> </w:t>
      </w:r>
      <w:proofErr w:type="gramStart"/>
      <w:r w:rsidRPr="00930A41">
        <w:rPr>
          <w:rFonts w:ascii="Calibri" w:hAnsi="Calibri" w:cs="Calibri"/>
          <w:sz w:val="22"/>
          <w:szCs w:val="22"/>
        </w:rPr>
        <w:t>E mail</w:t>
      </w:r>
      <w:proofErr w:type="gramEnd"/>
      <w:r w:rsidRPr="00930A41">
        <w:rPr>
          <w:rFonts w:ascii="Calibri" w:hAnsi="Calibri" w:cs="Calibri"/>
          <w:sz w:val="22"/>
          <w:szCs w:val="22"/>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63"/>
        <w:gridCol w:w="5275"/>
      </w:tblGrid>
      <w:tr w:rsidR="005D015A" w:rsidRPr="00930A41" w14:paraId="30733F3A" w14:textId="77777777">
        <w:tc>
          <w:tcPr>
            <w:tcW w:w="4363" w:type="dxa"/>
            <w:tcBorders>
              <w:top w:val="none" w:sz="1" w:space="0" w:color="000000"/>
              <w:left w:val="none" w:sz="1" w:space="0" w:color="000000"/>
              <w:bottom w:val="none" w:sz="1" w:space="0" w:color="000000"/>
            </w:tcBorders>
            <w:shd w:val="clear" w:color="auto" w:fill="auto"/>
          </w:tcPr>
          <w:p w14:paraId="2ADE9BC6" w14:textId="77777777" w:rsidR="005D015A" w:rsidRPr="00930A41" w:rsidRDefault="005D015A">
            <w:pPr>
              <w:rPr>
                <w:rFonts w:ascii="Calibri" w:hAnsi="Calibri" w:cs="Calibri"/>
                <w:sz w:val="22"/>
                <w:szCs w:val="22"/>
              </w:rPr>
            </w:pPr>
          </w:p>
          <w:p w14:paraId="390ABE84" w14:textId="77777777" w:rsidR="005D015A" w:rsidRPr="00930A41" w:rsidRDefault="005D015A">
            <w:pPr>
              <w:rPr>
                <w:rFonts w:ascii="Calibri" w:hAnsi="Calibri" w:cs="Calibri"/>
                <w:sz w:val="22"/>
                <w:szCs w:val="22"/>
              </w:rPr>
            </w:pPr>
          </w:p>
        </w:tc>
        <w:tc>
          <w:tcPr>
            <w:tcW w:w="5275" w:type="dxa"/>
            <w:tcBorders>
              <w:top w:val="none" w:sz="1" w:space="0" w:color="000000"/>
              <w:left w:val="none" w:sz="1" w:space="0" w:color="000000"/>
              <w:bottom w:val="none" w:sz="1" w:space="0" w:color="000000"/>
              <w:right w:val="none" w:sz="1" w:space="0" w:color="000000"/>
            </w:tcBorders>
            <w:shd w:val="clear" w:color="auto" w:fill="auto"/>
          </w:tcPr>
          <w:p w14:paraId="6C3BA1A5"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 </w:t>
            </w:r>
          </w:p>
          <w:p w14:paraId="46B53306" w14:textId="77777777" w:rsidR="005D015A" w:rsidRPr="00930A41" w:rsidRDefault="005D015A">
            <w:pPr>
              <w:rPr>
                <w:rFonts w:ascii="Calibri" w:hAnsi="Calibri" w:cs="Calibri"/>
                <w:sz w:val="22"/>
                <w:szCs w:val="22"/>
              </w:rPr>
            </w:pPr>
          </w:p>
        </w:tc>
      </w:tr>
    </w:tbl>
    <w:p w14:paraId="504D69F0" w14:textId="77777777" w:rsidR="005D015A" w:rsidRPr="00930A41" w:rsidRDefault="005D015A">
      <w:pPr>
        <w:rPr>
          <w:rFonts w:ascii="Calibri" w:hAnsi="Calibri" w:cs="Calibri"/>
          <w:sz w:val="22"/>
          <w:szCs w:val="22"/>
        </w:rPr>
      </w:pPr>
    </w:p>
    <w:p w14:paraId="44E5FC2C" w14:textId="77777777" w:rsidR="005D015A" w:rsidRPr="00930A41" w:rsidRDefault="005D015A">
      <w:pPr>
        <w:rPr>
          <w:rFonts w:ascii="Calibri" w:hAnsi="Calibri" w:cs="Calibri"/>
          <w:sz w:val="22"/>
          <w:szCs w:val="22"/>
        </w:rPr>
      </w:pPr>
      <w:r w:rsidRPr="00930A41">
        <w:rPr>
          <w:rFonts w:ascii="Calibri" w:hAnsi="Calibri" w:cs="Calibri"/>
          <w:sz w:val="22"/>
          <w:szCs w:val="22"/>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0117325E"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4607F19C" w14:textId="77777777" w:rsidR="005D015A" w:rsidRPr="00930A41" w:rsidRDefault="005D015A">
            <w:pPr>
              <w:rPr>
                <w:rFonts w:ascii="Calibri" w:hAnsi="Calibri" w:cs="Calibri"/>
                <w:sz w:val="22"/>
                <w:szCs w:val="22"/>
              </w:rPr>
            </w:pPr>
          </w:p>
          <w:p w14:paraId="39CCCE68"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 </w:t>
            </w:r>
          </w:p>
        </w:tc>
      </w:tr>
    </w:tbl>
    <w:p w14:paraId="71F3F7AB" w14:textId="77777777" w:rsidR="005D015A" w:rsidRPr="00930A41" w:rsidRDefault="005D015A">
      <w:pPr>
        <w:jc w:val="center"/>
        <w:rPr>
          <w:rFonts w:ascii="Calibri" w:hAnsi="Calibri" w:cs="Calibri"/>
          <w:b/>
          <w:bCs/>
          <w:sz w:val="22"/>
          <w:szCs w:val="22"/>
        </w:rPr>
      </w:pPr>
    </w:p>
    <w:p w14:paraId="37714BD1" w14:textId="77777777" w:rsidR="005D015A" w:rsidRPr="00930A41" w:rsidRDefault="005D015A">
      <w:pPr>
        <w:jc w:val="center"/>
        <w:rPr>
          <w:rFonts w:ascii="Calibri" w:hAnsi="Calibri" w:cs="Calibri"/>
          <w:sz w:val="22"/>
          <w:szCs w:val="22"/>
        </w:rPr>
      </w:pPr>
      <w:r w:rsidRPr="00930A41">
        <w:rPr>
          <w:rFonts w:ascii="Calibri" w:hAnsi="Calibri" w:cs="Calibri"/>
          <w:sz w:val="22"/>
          <w:szCs w:val="22"/>
        </w:rPr>
        <w:t xml:space="preserve"> </w:t>
      </w:r>
      <w:r w:rsidRPr="00930A41">
        <w:rPr>
          <w:rFonts w:ascii="Calibri" w:hAnsi="Calibri" w:cs="Calibri"/>
          <w:b/>
          <w:bCs/>
          <w:sz w:val="22"/>
          <w:szCs w:val="22"/>
        </w:rPr>
        <w:t xml:space="preserve">presenta la candidatura </w:t>
      </w:r>
    </w:p>
    <w:p w14:paraId="10765723" w14:textId="77777777" w:rsidR="005D015A" w:rsidRPr="00930A41" w:rsidRDefault="005D015A">
      <w:pPr>
        <w:rPr>
          <w:rFonts w:ascii="Calibri" w:hAnsi="Calibri" w:cs="Calibri"/>
          <w:sz w:val="22"/>
          <w:szCs w:val="22"/>
        </w:rPr>
      </w:pPr>
      <w:r w:rsidRPr="00930A41">
        <w:rPr>
          <w:rFonts w:ascii="Calibri" w:hAnsi="Calibri" w:cs="Calibri"/>
          <w:sz w:val="22"/>
          <w:szCs w:val="22"/>
        </w:rPr>
        <w:t>della Sig.ra</w:t>
      </w:r>
      <w:r w:rsidR="00C62B9D" w:rsidRPr="00930A41">
        <w:rPr>
          <w:rFonts w:ascii="Calibri" w:hAnsi="Calibri" w:cs="Calibri"/>
          <w:sz w:val="22"/>
          <w:szCs w:val="22"/>
        </w:rPr>
        <w:t xml:space="preserve"> </w:t>
      </w:r>
      <w:r w:rsidRPr="00930A41">
        <w:rPr>
          <w:rFonts w:ascii="Calibri" w:hAnsi="Calibri" w:cs="Calibri"/>
          <w:sz w:val="22"/>
          <w:szCs w:val="22"/>
        </w:rPr>
        <w:t>/del Sig.</w:t>
      </w:r>
      <w:r w:rsidR="00F32CBF" w:rsidRPr="00930A41">
        <w:rPr>
          <w:rFonts w:ascii="Calibri" w:hAnsi="Calibri" w:cs="Calibri"/>
          <w:sz w:val="22"/>
          <w:szCs w:val="22"/>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88"/>
      </w:tblGrid>
      <w:tr w:rsidR="005D015A" w:rsidRPr="00930A41" w14:paraId="4FCCB569" w14:textId="77777777" w:rsidTr="00E34CD6">
        <w:trPr>
          <w:trHeight w:val="1420"/>
        </w:trPr>
        <w:tc>
          <w:tcPr>
            <w:tcW w:w="9488" w:type="dxa"/>
            <w:tcBorders>
              <w:top w:val="none" w:sz="1" w:space="0" w:color="000000"/>
              <w:left w:val="none" w:sz="1" w:space="0" w:color="000000"/>
              <w:bottom w:val="none" w:sz="1" w:space="0" w:color="000000"/>
              <w:right w:val="none" w:sz="1" w:space="0" w:color="000000"/>
            </w:tcBorders>
            <w:shd w:val="clear" w:color="auto" w:fill="auto"/>
          </w:tcPr>
          <w:p w14:paraId="26F994C3" w14:textId="77777777" w:rsidR="005D015A" w:rsidRPr="00930A41" w:rsidRDefault="005D015A">
            <w:pPr>
              <w:pStyle w:val="Contenutotabella"/>
              <w:rPr>
                <w:rFonts w:ascii="Calibri" w:hAnsi="Calibri" w:cs="Calibri"/>
                <w:sz w:val="22"/>
                <w:szCs w:val="22"/>
              </w:rPr>
            </w:pPr>
          </w:p>
        </w:tc>
      </w:tr>
    </w:tbl>
    <w:p w14:paraId="7B585C4D" w14:textId="77777777" w:rsidR="00804CAA" w:rsidRPr="00930A41" w:rsidRDefault="00804CAA">
      <w:pPr>
        <w:jc w:val="center"/>
        <w:rPr>
          <w:rFonts w:ascii="Calibri" w:hAnsi="Calibri" w:cs="Calibri"/>
          <w:b/>
          <w:bCs/>
          <w:sz w:val="22"/>
          <w:szCs w:val="22"/>
        </w:rPr>
      </w:pPr>
    </w:p>
    <w:p w14:paraId="07D9EA0A" w14:textId="77777777" w:rsidR="00E34CD6" w:rsidRPr="00930A41" w:rsidRDefault="00E34CD6">
      <w:pPr>
        <w:rPr>
          <w:rFonts w:ascii="Calibri" w:hAnsi="Calibri" w:cs="Calibri"/>
          <w:sz w:val="22"/>
          <w:szCs w:val="22"/>
        </w:rPr>
      </w:pPr>
    </w:p>
    <w:p w14:paraId="4DF4430B" w14:textId="77777777" w:rsidR="0034444F" w:rsidRPr="00930A41" w:rsidRDefault="005D015A">
      <w:pPr>
        <w:rPr>
          <w:rFonts w:ascii="Calibri" w:hAnsi="Calibri" w:cs="Calibri"/>
          <w:b/>
          <w:bCs/>
          <w:sz w:val="22"/>
          <w:szCs w:val="22"/>
        </w:rPr>
      </w:pPr>
      <w:r w:rsidRPr="00930A41">
        <w:rPr>
          <w:rFonts w:ascii="Calibri" w:hAnsi="Calibri" w:cs="Calibri"/>
          <w:sz w:val="22"/>
          <w:szCs w:val="22"/>
        </w:rPr>
        <w:t>PER LA SEGUENTE NOMINA/DESIGNAZIONE:</w:t>
      </w:r>
      <w:r w:rsidR="0034444F" w:rsidRPr="00930A41">
        <w:rPr>
          <w:rFonts w:ascii="Calibri" w:hAnsi="Calibri" w:cs="Calibri"/>
          <w:b/>
          <w:bCs/>
          <w:sz w:val="22"/>
          <w:szCs w:val="22"/>
        </w:rPr>
        <w:t xml:space="preserve"> </w:t>
      </w:r>
    </w:p>
    <w:p w14:paraId="2EBCECCA" w14:textId="77777777" w:rsidR="005D015A" w:rsidRPr="00930A41" w:rsidRDefault="0034444F" w:rsidP="0034444F">
      <w:pPr>
        <w:jc w:val="both"/>
        <w:rPr>
          <w:rFonts w:ascii="Calibri" w:hAnsi="Calibri" w:cs="Calibri"/>
          <w:sz w:val="22"/>
          <w:szCs w:val="22"/>
        </w:rPr>
      </w:pPr>
      <w:r w:rsidRPr="00930A41">
        <w:rPr>
          <w:rFonts w:ascii="Calibri" w:hAnsi="Calibri" w:cs="Calibri"/>
          <w:b/>
          <w:bCs/>
          <w:sz w:val="22"/>
          <w:szCs w:val="22"/>
        </w:rPr>
        <w:t>MEMBRO DEL CONSIGLIO DI AMMINISTRAZIONE DELL’AZIENDA PER L’EDILIZIA RESIDENZIALE DELLA REGIONE UMBRIA</w:t>
      </w:r>
    </w:p>
    <w:p w14:paraId="20D4DB86" w14:textId="77777777" w:rsidR="00074D43" w:rsidRPr="00930A41" w:rsidRDefault="00074D43">
      <w:pPr>
        <w:rPr>
          <w:rFonts w:ascii="Calibri" w:hAnsi="Calibri" w:cs="Calibri"/>
          <w:sz w:val="22"/>
          <w:szCs w:val="22"/>
        </w:rPr>
      </w:pPr>
    </w:p>
    <w:p w14:paraId="20F66ADD" w14:textId="77777777" w:rsidR="00074D43" w:rsidRPr="00930A41" w:rsidRDefault="00074D43">
      <w:pPr>
        <w:rPr>
          <w:rFonts w:ascii="Calibri" w:hAnsi="Calibri" w:cs="Calibri"/>
          <w:sz w:val="22"/>
          <w:szCs w:val="22"/>
        </w:rPr>
      </w:pPr>
    </w:p>
    <w:p w14:paraId="286E6931" w14:textId="77777777" w:rsidR="00074D43" w:rsidRPr="00930A41" w:rsidRDefault="00074D43">
      <w:pPr>
        <w:rPr>
          <w:rFonts w:ascii="Calibri" w:hAnsi="Calibri" w:cs="Calibri"/>
          <w:sz w:val="22"/>
          <w:szCs w:val="22"/>
        </w:rPr>
      </w:pPr>
    </w:p>
    <w:p w14:paraId="2EC64C87" w14:textId="77777777" w:rsidR="005D015A" w:rsidRPr="00930A41" w:rsidRDefault="005D015A">
      <w:pPr>
        <w:rPr>
          <w:rFonts w:ascii="Calibri" w:hAnsi="Calibri" w:cs="Calibri"/>
          <w:sz w:val="22"/>
          <w:szCs w:val="22"/>
        </w:rPr>
      </w:pPr>
    </w:p>
    <w:p w14:paraId="087294B6" w14:textId="77777777" w:rsidR="005D015A" w:rsidRPr="00930A41" w:rsidRDefault="005D015A">
      <w:pPr>
        <w:rPr>
          <w:rFonts w:ascii="Calibri" w:hAnsi="Calibri" w:cs="Calibri"/>
          <w:sz w:val="22"/>
          <w:szCs w:val="22"/>
        </w:rPr>
      </w:pPr>
      <w:r w:rsidRPr="00930A41">
        <w:rPr>
          <w:rFonts w:ascii="Calibri" w:hAnsi="Calibri" w:cs="Calibri"/>
          <w:sz w:val="22"/>
          <w:szCs w:val="22"/>
        </w:rPr>
        <w:lastRenderedPageBreak/>
        <w:t xml:space="preserve">Si allegano alla </w:t>
      </w:r>
      <w:r w:rsidR="004962AA" w:rsidRPr="00930A41">
        <w:rPr>
          <w:rFonts w:ascii="Calibri" w:hAnsi="Calibri" w:cs="Calibri"/>
          <w:sz w:val="22"/>
          <w:szCs w:val="22"/>
        </w:rPr>
        <w:t>presente</w:t>
      </w:r>
      <w:r w:rsidR="00391865" w:rsidRPr="00930A41">
        <w:rPr>
          <w:rFonts w:ascii="Calibri" w:hAnsi="Calibri" w:cs="Calibri"/>
          <w:sz w:val="22"/>
          <w:szCs w:val="22"/>
        </w:rPr>
        <w:t>:</w:t>
      </w:r>
    </w:p>
    <w:p w14:paraId="2EBFD067" w14:textId="77777777" w:rsidR="005D015A" w:rsidRPr="00930A41" w:rsidRDefault="00A147FB" w:rsidP="00DB6A27">
      <w:pPr>
        <w:ind w:left="283" w:hanging="283"/>
        <w:jc w:val="both"/>
        <w:rPr>
          <w:rFonts w:ascii="Calibri" w:hAnsi="Calibri" w:cs="Calibri"/>
          <w:sz w:val="22"/>
          <w:szCs w:val="22"/>
        </w:rPr>
      </w:pPr>
      <w:r w:rsidRPr="00930A41">
        <w:rPr>
          <w:rFonts w:ascii="Calibri" w:hAnsi="Calibri" w:cs="Calibri"/>
          <w:sz w:val="22"/>
          <w:szCs w:val="22"/>
        </w:rPr>
        <w:t>a) le dichiarazioni;</w:t>
      </w:r>
    </w:p>
    <w:p w14:paraId="0FAAC16F" w14:textId="77777777" w:rsidR="005D015A" w:rsidRPr="00930A41" w:rsidRDefault="005D015A" w:rsidP="00DB6A27">
      <w:pPr>
        <w:ind w:left="283" w:hanging="283"/>
        <w:jc w:val="both"/>
        <w:rPr>
          <w:rFonts w:ascii="Calibri" w:hAnsi="Calibri" w:cs="Calibri"/>
          <w:sz w:val="22"/>
          <w:szCs w:val="22"/>
        </w:rPr>
      </w:pPr>
      <w:r w:rsidRPr="00930A41">
        <w:rPr>
          <w:rFonts w:ascii="Calibri" w:hAnsi="Calibri" w:cs="Calibri"/>
          <w:sz w:val="22"/>
          <w:szCs w:val="22"/>
        </w:rPr>
        <w:t>b) copia non autenticata di un documento di identità in corso di validità del candidato e del sottoscrittore (se diverso dal</w:t>
      </w:r>
      <w:r w:rsidR="00804CAA" w:rsidRPr="00930A41">
        <w:rPr>
          <w:rFonts w:ascii="Calibri" w:hAnsi="Calibri" w:cs="Calibri"/>
          <w:sz w:val="22"/>
          <w:szCs w:val="22"/>
        </w:rPr>
        <w:t>l</w:t>
      </w:r>
      <w:r w:rsidRPr="00930A41">
        <w:rPr>
          <w:rFonts w:ascii="Calibri" w:hAnsi="Calibri" w:cs="Calibri"/>
          <w:sz w:val="22"/>
          <w:szCs w:val="22"/>
        </w:rPr>
        <w:t>a pe</w:t>
      </w:r>
      <w:r w:rsidR="00082270" w:rsidRPr="00930A41">
        <w:rPr>
          <w:rFonts w:ascii="Calibri" w:hAnsi="Calibri" w:cs="Calibri"/>
          <w:sz w:val="22"/>
          <w:szCs w:val="22"/>
        </w:rPr>
        <w:t>rsona direttamente interessata);</w:t>
      </w:r>
    </w:p>
    <w:p w14:paraId="24CB73C7" w14:textId="77777777" w:rsidR="002E2376" w:rsidRPr="00930A41" w:rsidRDefault="002E2376" w:rsidP="002E2376">
      <w:pPr>
        <w:ind w:left="283" w:hanging="283"/>
        <w:jc w:val="both"/>
        <w:rPr>
          <w:rFonts w:ascii="Calibri" w:hAnsi="Calibri" w:cs="Calibri"/>
          <w:sz w:val="22"/>
          <w:szCs w:val="22"/>
        </w:rPr>
      </w:pPr>
      <w:r w:rsidRPr="00930A41">
        <w:rPr>
          <w:rFonts w:ascii="Calibri" w:hAnsi="Calibri" w:cs="Calibri"/>
          <w:sz w:val="22"/>
          <w:szCs w:val="22"/>
        </w:rPr>
        <w:t>c) curriculum degli studi e delle esperienze professionali datato e firmato.</w:t>
      </w:r>
    </w:p>
    <w:p w14:paraId="2C255277" w14:textId="77777777" w:rsidR="002E2376" w:rsidRPr="00930A41" w:rsidRDefault="002E2376" w:rsidP="002E2376">
      <w:pPr>
        <w:ind w:left="283" w:hanging="283"/>
        <w:jc w:val="both"/>
        <w:rPr>
          <w:rFonts w:ascii="Calibri" w:hAnsi="Calibri" w:cs="Calibri"/>
          <w:sz w:val="22"/>
          <w:szCs w:val="22"/>
        </w:rPr>
      </w:pPr>
    </w:p>
    <w:p w14:paraId="2ED96969" w14:textId="77777777" w:rsidR="005D015A" w:rsidRPr="00930A41" w:rsidRDefault="005D015A">
      <w:pPr>
        <w:rPr>
          <w:rFonts w:ascii="Calibri" w:hAnsi="Calibri" w:cs="Calibri"/>
          <w:sz w:val="22"/>
          <w:szCs w:val="22"/>
        </w:rPr>
      </w:pPr>
    </w:p>
    <w:p w14:paraId="65ADB43D" w14:textId="77777777" w:rsidR="005D015A" w:rsidRPr="00930A41" w:rsidRDefault="005D015A">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69"/>
        <w:gridCol w:w="3014"/>
      </w:tblGrid>
      <w:tr w:rsidR="005D015A" w:rsidRPr="00930A41" w14:paraId="3259A339" w14:textId="77777777" w:rsidTr="00930A41">
        <w:trPr>
          <w:trHeight w:val="599"/>
        </w:trPr>
        <w:tc>
          <w:tcPr>
            <w:tcW w:w="3969" w:type="dxa"/>
            <w:tcBorders>
              <w:top w:val="none" w:sz="1" w:space="0" w:color="000000"/>
              <w:left w:val="none" w:sz="1" w:space="0" w:color="000000"/>
              <w:bottom w:val="none" w:sz="1" w:space="0" w:color="000000"/>
            </w:tcBorders>
            <w:shd w:val="clear" w:color="auto" w:fill="auto"/>
          </w:tcPr>
          <w:p w14:paraId="53E872DB" w14:textId="77777777" w:rsidR="005D015A" w:rsidRPr="00930A41" w:rsidRDefault="005D015A">
            <w:pPr>
              <w:rPr>
                <w:rFonts w:ascii="Calibri" w:hAnsi="Calibri" w:cs="Calibri"/>
                <w:sz w:val="22"/>
                <w:szCs w:val="22"/>
              </w:rPr>
            </w:pPr>
            <w:r w:rsidRPr="00930A41">
              <w:rPr>
                <w:rFonts w:ascii="Calibri" w:hAnsi="Calibri" w:cs="Calibri"/>
                <w:sz w:val="22"/>
                <w:szCs w:val="22"/>
              </w:rPr>
              <w:t>Luogo</w:t>
            </w:r>
          </w:p>
          <w:p w14:paraId="178B2E94" w14:textId="77777777" w:rsidR="005D015A" w:rsidRPr="00930A41" w:rsidRDefault="005D015A">
            <w:pPr>
              <w:rPr>
                <w:rFonts w:ascii="Calibri" w:hAnsi="Calibri" w:cs="Calibri"/>
                <w:sz w:val="22"/>
                <w:szCs w:val="22"/>
              </w:rPr>
            </w:pPr>
          </w:p>
        </w:tc>
        <w:tc>
          <w:tcPr>
            <w:tcW w:w="3014" w:type="dxa"/>
            <w:tcBorders>
              <w:top w:val="none" w:sz="1" w:space="0" w:color="000000"/>
              <w:left w:val="none" w:sz="1" w:space="0" w:color="000000"/>
              <w:bottom w:val="none" w:sz="1" w:space="0" w:color="000000"/>
              <w:right w:val="none" w:sz="1" w:space="0" w:color="000000"/>
            </w:tcBorders>
            <w:shd w:val="clear" w:color="auto" w:fill="auto"/>
          </w:tcPr>
          <w:p w14:paraId="51869046" w14:textId="77777777" w:rsidR="005D015A" w:rsidRPr="00930A41" w:rsidRDefault="00CC2ACA">
            <w:pPr>
              <w:rPr>
                <w:rFonts w:ascii="Calibri" w:hAnsi="Calibri" w:cs="Calibri"/>
                <w:sz w:val="22"/>
                <w:szCs w:val="22"/>
              </w:rPr>
            </w:pPr>
            <w:r w:rsidRPr="00930A41">
              <w:rPr>
                <w:rFonts w:ascii="Calibri" w:hAnsi="Calibri" w:cs="Calibri"/>
                <w:sz w:val="22"/>
                <w:szCs w:val="22"/>
              </w:rPr>
              <w:t>D</w:t>
            </w:r>
            <w:r w:rsidR="005D015A" w:rsidRPr="00930A41">
              <w:rPr>
                <w:rFonts w:ascii="Calibri" w:hAnsi="Calibri" w:cs="Calibri"/>
                <w:sz w:val="22"/>
                <w:szCs w:val="22"/>
              </w:rPr>
              <w:t xml:space="preserve">ata </w:t>
            </w:r>
          </w:p>
        </w:tc>
      </w:tr>
    </w:tbl>
    <w:p w14:paraId="33D79AB9" w14:textId="77777777" w:rsidR="005D015A" w:rsidRPr="00930A41" w:rsidRDefault="005D015A">
      <w:pPr>
        <w:rPr>
          <w:rFonts w:ascii="Calibri" w:hAnsi="Calibri" w:cs="Calibri"/>
          <w:sz w:val="22"/>
          <w:szCs w:val="22"/>
        </w:rPr>
      </w:pPr>
    </w:p>
    <w:tbl>
      <w:tblPr>
        <w:tblW w:w="0" w:type="auto"/>
        <w:tblInd w:w="4876" w:type="dxa"/>
        <w:tblLayout w:type="fixed"/>
        <w:tblCellMar>
          <w:top w:w="55" w:type="dxa"/>
          <w:left w:w="55" w:type="dxa"/>
          <w:bottom w:w="55" w:type="dxa"/>
          <w:right w:w="55" w:type="dxa"/>
        </w:tblCellMar>
        <w:tblLook w:val="0000" w:firstRow="0" w:lastRow="0" w:firstColumn="0" w:lastColumn="0" w:noHBand="0" w:noVBand="0"/>
      </w:tblPr>
      <w:tblGrid>
        <w:gridCol w:w="4830"/>
      </w:tblGrid>
      <w:tr w:rsidR="005D015A" w:rsidRPr="00930A41" w14:paraId="418C1EAD" w14:textId="77777777">
        <w:tc>
          <w:tcPr>
            <w:tcW w:w="4830" w:type="dxa"/>
            <w:tcBorders>
              <w:top w:val="none" w:sz="1" w:space="0" w:color="000000"/>
              <w:left w:val="none" w:sz="1" w:space="0" w:color="000000"/>
              <w:bottom w:val="none" w:sz="1" w:space="0" w:color="000000"/>
              <w:right w:val="none" w:sz="1" w:space="0" w:color="000000"/>
            </w:tcBorders>
            <w:shd w:val="clear" w:color="auto" w:fill="auto"/>
          </w:tcPr>
          <w:p w14:paraId="71577CF3" w14:textId="77777777" w:rsidR="005D015A" w:rsidRPr="00930A41" w:rsidRDefault="005D015A">
            <w:pPr>
              <w:pStyle w:val="Contenutotabella"/>
              <w:ind w:left="57"/>
              <w:rPr>
                <w:rFonts w:ascii="Calibri" w:hAnsi="Calibri" w:cs="Calibri"/>
                <w:sz w:val="22"/>
                <w:szCs w:val="22"/>
              </w:rPr>
            </w:pPr>
            <w:r w:rsidRPr="00930A41">
              <w:rPr>
                <w:rFonts w:ascii="Calibri" w:hAnsi="Calibri" w:cs="Calibri"/>
                <w:sz w:val="22"/>
                <w:szCs w:val="22"/>
              </w:rPr>
              <w:t>Firma</w:t>
            </w:r>
          </w:p>
          <w:p w14:paraId="44617D00" w14:textId="77777777" w:rsidR="005D015A" w:rsidRPr="00930A41" w:rsidRDefault="005D015A">
            <w:pPr>
              <w:pStyle w:val="Contenutotabella"/>
              <w:ind w:left="57"/>
              <w:rPr>
                <w:rFonts w:ascii="Calibri" w:hAnsi="Calibri" w:cs="Calibri"/>
                <w:sz w:val="22"/>
                <w:szCs w:val="22"/>
              </w:rPr>
            </w:pPr>
          </w:p>
          <w:p w14:paraId="6B053340" w14:textId="77777777" w:rsidR="005D015A" w:rsidRPr="00930A41" w:rsidRDefault="005D015A">
            <w:pPr>
              <w:pStyle w:val="Contenutotabella"/>
              <w:ind w:left="3969"/>
              <w:rPr>
                <w:rFonts w:ascii="Calibri" w:hAnsi="Calibri" w:cs="Calibri"/>
                <w:sz w:val="22"/>
                <w:szCs w:val="22"/>
              </w:rPr>
            </w:pPr>
          </w:p>
        </w:tc>
      </w:tr>
    </w:tbl>
    <w:p w14:paraId="3781B993" w14:textId="77777777" w:rsidR="005D015A" w:rsidRPr="00930A41" w:rsidRDefault="005D015A">
      <w:pPr>
        <w:rPr>
          <w:rFonts w:ascii="Calibri" w:hAnsi="Calibri" w:cs="Calibri"/>
          <w:sz w:val="22"/>
          <w:szCs w:val="22"/>
        </w:rPr>
      </w:pPr>
    </w:p>
    <w:p w14:paraId="06B9175E" w14:textId="77777777" w:rsidR="005D015A" w:rsidRPr="00930A41" w:rsidRDefault="005D015A">
      <w:pPr>
        <w:ind w:left="5046"/>
        <w:rPr>
          <w:rFonts w:ascii="Calibri" w:hAnsi="Calibri" w:cs="Calibri"/>
          <w:b/>
          <w:bCs/>
          <w:sz w:val="22"/>
          <w:szCs w:val="22"/>
        </w:rPr>
      </w:pPr>
    </w:p>
    <w:p w14:paraId="05C23842" w14:textId="77777777" w:rsidR="005D015A" w:rsidRPr="00930A41" w:rsidRDefault="005D015A">
      <w:pPr>
        <w:ind w:left="5046"/>
        <w:rPr>
          <w:rFonts w:ascii="Calibri" w:hAnsi="Calibri" w:cs="Calibri"/>
          <w:b/>
          <w:bCs/>
          <w:sz w:val="22"/>
          <w:szCs w:val="22"/>
        </w:rPr>
      </w:pPr>
    </w:p>
    <w:p w14:paraId="06F4FDEB" w14:textId="77777777" w:rsidR="005D015A" w:rsidRPr="00930A41" w:rsidRDefault="005D015A">
      <w:pPr>
        <w:ind w:left="5046"/>
        <w:rPr>
          <w:rFonts w:ascii="Calibri" w:hAnsi="Calibri" w:cs="Calibri"/>
          <w:b/>
          <w:bCs/>
          <w:sz w:val="22"/>
          <w:szCs w:val="22"/>
        </w:rPr>
      </w:pPr>
    </w:p>
    <w:p w14:paraId="7FBDCDD9" w14:textId="77777777" w:rsidR="005D015A" w:rsidRPr="00930A41" w:rsidRDefault="005D015A">
      <w:pPr>
        <w:ind w:left="5046"/>
        <w:rPr>
          <w:rFonts w:ascii="Calibri" w:hAnsi="Calibri" w:cs="Calibri"/>
          <w:b/>
          <w:bCs/>
          <w:sz w:val="22"/>
          <w:szCs w:val="22"/>
        </w:rPr>
      </w:pPr>
    </w:p>
    <w:p w14:paraId="2F8F07DA" w14:textId="77777777" w:rsidR="005D015A" w:rsidRPr="00930A41" w:rsidRDefault="005D015A">
      <w:pPr>
        <w:ind w:left="5046"/>
        <w:rPr>
          <w:rFonts w:ascii="Calibri" w:hAnsi="Calibri" w:cs="Calibri"/>
          <w:b/>
          <w:bCs/>
          <w:sz w:val="22"/>
          <w:szCs w:val="22"/>
        </w:rPr>
      </w:pPr>
    </w:p>
    <w:p w14:paraId="1D2D0027" w14:textId="77777777" w:rsidR="005D015A" w:rsidRPr="00930A41" w:rsidRDefault="005D015A">
      <w:pPr>
        <w:ind w:left="5046"/>
        <w:rPr>
          <w:rFonts w:ascii="Calibri" w:hAnsi="Calibri" w:cs="Calibri"/>
          <w:b/>
          <w:bCs/>
          <w:sz w:val="22"/>
          <w:szCs w:val="22"/>
        </w:rPr>
      </w:pPr>
    </w:p>
    <w:p w14:paraId="626B965B" w14:textId="77777777" w:rsidR="005D015A" w:rsidRPr="00930A41" w:rsidRDefault="005D015A">
      <w:pPr>
        <w:ind w:left="5046"/>
        <w:rPr>
          <w:rFonts w:ascii="Calibri" w:hAnsi="Calibri" w:cs="Calibri"/>
          <w:b/>
          <w:bCs/>
          <w:sz w:val="22"/>
          <w:szCs w:val="22"/>
        </w:rPr>
      </w:pPr>
    </w:p>
    <w:p w14:paraId="5474181E" w14:textId="77777777" w:rsidR="005D015A" w:rsidRPr="00930A41" w:rsidRDefault="005D015A">
      <w:pPr>
        <w:ind w:left="5046"/>
        <w:rPr>
          <w:rFonts w:ascii="Calibri" w:hAnsi="Calibri" w:cs="Calibri"/>
          <w:b/>
          <w:bCs/>
          <w:sz w:val="22"/>
          <w:szCs w:val="22"/>
        </w:rPr>
      </w:pPr>
    </w:p>
    <w:p w14:paraId="04CE28CB" w14:textId="77777777" w:rsidR="005D015A" w:rsidRPr="00930A41" w:rsidRDefault="005D015A">
      <w:pPr>
        <w:ind w:left="5046"/>
        <w:rPr>
          <w:rFonts w:ascii="Calibri" w:hAnsi="Calibri" w:cs="Calibri"/>
          <w:b/>
          <w:bCs/>
          <w:sz w:val="22"/>
          <w:szCs w:val="22"/>
        </w:rPr>
      </w:pPr>
    </w:p>
    <w:p w14:paraId="73FFAAD1" w14:textId="77777777" w:rsidR="005D015A" w:rsidRPr="00930A41" w:rsidRDefault="005D015A">
      <w:pPr>
        <w:ind w:left="5046"/>
        <w:rPr>
          <w:rFonts w:ascii="Calibri" w:hAnsi="Calibri" w:cs="Calibri"/>
          <w:b/>
          <w:bCs/>
          <w:sz w:val="22"/>
          <w:szCs w:val="22"/>
        </w:rPr>
      </w:pPr>
    </w:p>
    <w:p w14:paraId="3249012C" w14:textId="77777777" w:rsidR="005D015A" w:rsidRPr="00930A41" w:rsidRDefault="005D015A">
      <w:pPr>
        <w:ind w:left="5046"/>
        <w:rPr>
          <w:rFonts w:ascii="Calibri" w:hAnsi="Calibri" w:cs="Calibri"/>
          <w:b/>
          <w:bCs/>
          <w:sz w:val="22"/>
          <w:szCs w:val="22"/>
        </w:rPr>
      </w:pPr>
    </w:p>
    <w:p w14:paraId="35BEC888" w14:textId="77777777" w:rsidR="005D015A" w:rsidRPr="00930A41" w:rsidRDefault="005D015A">
      <w:pPr>
        <w:ind w:left="5046"/>
        <w:rPr>
          <w:rFonts w:ascii="Calibri" w:hAnsi="Calibri" w:cs="Calibri"/>
          <w:b/>
          <w:bCs/>
          <w:sz w:val="22"/>
          <w:szCs w:val="22"/>
        </w:rPr>
      </w:pPr>
    </w:p>
    <w:p w14:paraId="731FD12F" w14:textId="77777777" w:rsidR="005D015A" w:rsidRPr="00930A41" w:rsidRDefault="005D015A">
      <w:pPr>
        <w:ind w:left="5046"/>
        <w:rPr>
          <w:rFonts w:ascii="Calibri" w:hAnsi="Calibri" w:cs="Calibri"/>
          <w:b/>
          <w:bCs/>
          <w:sz w:val="22"/>
          <w:szCs w:val="22"/>
        </w:rPr>
      </w:pPr>
    </w:p>
    <w:p w14:paraId="26A8F8BA" w14:textId="77777777" w:rsidR="005D015A" w:rsidRPr="00930A41" w:rsidRDefault="005D015A">
      <w:pPr>
        <w:ind w:left="5046"/>
        <w:rPr>
          <w:rFonts w:ascii="Calibri" w:hAnsi="Calibri" w:cs="Calibri"/>
          <w:b/>
          <w:bCs/>
          <w:sz w:val="22"/>
          <w:szCs w:val="22"/>
        </w:rPr>
      </w:pPr>
    </w:p>
    <w:p w14:paraId="3B5ACCC4" w14:textId="77777777" w:rsidR="005D015A" w:rsidRPr="00930A41" w:rsidRDefault="005D015A">
      <w:pPr>
        <w:ind w:left="5046"/>
        <w:rPr>
          <w:rFonts w:ascii="Calibri" w:hAnsi="Calibri" w:cs="Calibri"/>
          <w:b/>
          <w:bCs/>
          <w:sz w:val="22"/>
          <w:szCs w:val="22"/>
        </w:rPr>
      </w:pPr>
    </w:p>
    <w:p w14:paraId="256E42D6" w14:textId="77777777" w:rsidR="00E34CD6" w:rsidRPr="00930A41" w:rsidRDefault="00E34CD6">
      <w:pPr>
        <w:ind w:left="5046"/>
        <w:rPr>
          <w:rFonts w:ascii="Calibri" w:hAnsi="Calibri" w:cs="Calibri"/>
          <w:b/>
          <w:bCs/>
          <w:sz w:val="22"/>
          <w:szCs w:val="22"/>
        </w:rPr>
      </w:pPr>
    </w:p>
    <w:p w14:paraId="1206D819" w14:textId="77777777" w:rsidR="00E34CD6" w:rsidRPr="00930A41" w:rsidRDefault="00E34CD6">
      <w:pPr>
        <w:ind w:left="5046"/>
        <w:rPr>
          <w:rFonts w:ascii="Calibri" w:hAnsi="Calibri" w:cs="Calibri"/>
          <w:b/>
          <w:bCs/>
          <w:sz w:val="22"/>
          <w:szCs w:val="22"/>
        </w:rPr>
      </w:pPr>
    </w:p>
    <w:p w14:paraId="2B9CEE15" w14:textId="77777777" w:rsidR="004F73DD" w:rsidRPr="00930A41" w:rsidRDefault="004F73DD">
      <w:pPr>
        <w:jc w:val="center"/>
        <w:rPr>
          <w:rFonts w:ascii="Calibri" w:hAnsi="Calibri" w:cs="Calibri"/>
          <w:b/>
          <w:bCs/>
          <w:sz w:val="22"/>
          <w:szCs w:val="22"/>
        </w:rPr>
      </w:pPr>
    </w:p>
    <w:p w14:paraId="3E665B8B" w14:textId="77777777" w:rsidR="00A147FB" w:rsidRPr="00930A41" w:rsidRDefault="00A147FB">
      <w:pPr>
        <w:jc w:val="center"/>
        <w:rPr>
          <w:rFonts w:ascii="Calibri" w:hAnsi="Calibri" w:cs="Calibri"/>
          <w:b/>
          <w:bCs/>
          <w:sz w:val="22"/>
          <w:szCs w:val="22"/>
        </w:rPr>
      </w:pPr>
    </w:p>
    <w:p w14:paraId="77D2BB02" w14:textId="77777777" w:rsidR="00A147FB" w:rsidRPr="00930A41" w:rsidRDefault="00A147FB">
      <w:pPr>
        <w:jc w:val="center"/>
        <w:rPr>
          <w:rFonts w:ascii="Calibri" w:hAnsi="Calibri" w:cs="Calibri"/>
          <w:b/>
          <w:bCs/>
          <w:sz w:val="22"/>
          <w:szCs w:val="22"/>
        </w:rPr>
      </w:pPr>
    </w:p>
    <w:p w14:paraId="6A5D41EC" w14:textId="77777777" w:rsidR="00A147FB" w:rsidRPr="00930A41" w:rsidRDefault="00A147FB">
      <w:pPr>
        <w:jc w:val="center"/>
        <w:rPr>
          <w:rFonts w:ascii="Calibri" w:hAnsi="Calibri" w:cs="Calibri"/>
          <w:b/>
          <w:bCs/>
          <w:sz w:val="22"/>
          <w:szCs w:val="22"/>
        </w:rPr>
      </w:pPr>
    </w:p>
    <w:p w14:paraId="16B6E0DD" w14:textId="77777777" w:rsidR="00A147FB" w:rsidRPr="00930A41" w:rsidRDefault="00A147FB">
      <w:pPr>
        <w:jc w:val="center"/>
        <w:rPr>
          <w:rFonts w:ascii="Calibri" w:hAnsi="Calibri" w:cs="Calibri"/>
          <w:b/>
          <w:bCs/>
          <w:sz w:val="22"/>
          <w:szCs w:val="22"/>
        </w:rPr>
      </w:pPr>
    </w:p>
    <w:p w14:paraId="00DD47DE" w14:textId="77777777" w:rsidR="00A147FB" w:rsidRPr="00930A41" w:rsidRDefault="00A147FB">
      <w:pPr>
        <w:jc w:val="center"/>
        <w:rPr>
          <w:rFonts w:ascii="Calibri" w:hAnsi="Calibri" w:cs="Calibri"/>
          <w:b/>
          <w:bCs/>
          <w:sz w:val="22"/>
          <w:szCs w:val="22"/>
        </w:rPr>
      </w:pPr>
    </w:p>
    <w:p w14:paraId="441AD15C" w14:textId="77777777" w:rsidR="00A147FB" w:rsidRDefault="00A147FB">
      <w:pPr>
        <w:jc w:val="center"/>
        <w:rPr>
          <w:rFonts w:ascii="Calibri" w:hAnsi="Calibri" w:cs="Calibri"/>
          <w:b/>
          <w:bCs/>
          <w:sz w:val="22"/>
          <w:szCs w:val="22"/>
        </w:rPr>
      </w:pPr>
    </w:p>
    <w:p w14:paraId="53DE9BBA" w14:textId="77777777" w:rsidR="00930A41" w:rsidRDefault="00930A41">
      <w:pPr>
        <w:jc w:val="center"/>
        <w:rPr>
          <w:rFonts w:ascii="Calibri" w:hAnsi="Calibri" w:cs="Calibri"/>
          <w:b/>
          <w:bCs/>
          <w:sz w:val="22"/>
          <w:szCs w:val="22"/>
        </w:rPr>
      </w:pPr>
    </w:p>
    <w:p w14:paraId="1E0903B1" w14:textId="77777777" w:rsidR="00930A41" w:rsidRPr="00930A41" w:rsidRDefault="00930A41">
      <w:pPr>
        <w:jc w:val="center"/>
        <w:rPr>
          <w:rFonts w:ascii="Calibri" w:hAnsi="Calibri" w:cs="Calibri"/>
          <w:b/>
          <w:bCs/>
          <w:sz w:val="22"/>
          <w:szCs w:val="22"/>
        </w:rPr>
      </w:pPr>
    </w:p>
    <w:p w14:paraId="5ADF5DF6" w14:textId="77777777" w:rsidR="00A147FB" w:rsidRPr="00930A41" w:rsidRDefault="00A147FB">
      <w:pPr>
        <w:jc w:val="center"/>
        <w:rPr>
          <w:rFonts w:ascii="Calibri" w:hAnsi="Calibri" w:cs="Calibri"/>
          <w:b/>
          <w:bCs/>
          <w:sz w:val="22"/>
          <w:szCs w:val="22"/>
        </w:rPr>
      </w:pPr>
    </w:p>
    <w:p w14:paraId="46249D34" w14:textId="77777777" w:rsidR="004962AA" w:rsidRPr="00930A41" w:rsidRDefault="004962AA">
      <w:pPr>
        <w:jc w:val="center"/>
        <w:rPr>
          <w:rFonts w:ascii="Calibri" w:hAnsi="Calibri" w:cs="Calibri"/>
          <w:b/>
          <w:bCs/>
          <w:sz w:val="22"/>
          <w:szCs w:val="22"/>
        </w:rPr>
      </w:pPr>
    </w:p>
    <w:p w14:paraId="05AFB0E1" w14:textId="77777777" w:rsidR="004962AA" w:rsidRPr="00930A41" w:rsidRDefault="004962AA">
      <w:pPr>
        <w:jc w:val="center"/>
        <w:rPr>
          <w:rFonts w:ascii="Calibri" w:hAnsi="Calibri" w:cs="Calibri"/>
          <w:b/>
          <w:bCs/>
          <w:sz w:val="22"/>
          <w:szCs w:val="22"/>
        </w:rPr>
      </w:pPr>
    </w:p>
    <w:p w14:paraId="40216B2D" w14:textId="77777777" w:rsidR="0034444F" w:rsidRPr="00930A41" w:rsidRDefault="0034444F">
      <w:pPr>
        <w:jc w:val="center"/>
        <w:rPr>
          <w:rFonts w:ascii="Calibri" w:hAnsi="Calibri" w:cs="Calibri"/>
          <w:b/>
          <w:bCs/>
          <w:sz w:val="22"/>
          <w:szCs w:val="22"/>
        </w:rPr>
      </w:pPr>
    </w:p>
    <w:p w14:paraId="5D19631B" w14:textId="77777777" w:rsidR="0034444F" w:rsidRPr="00930A41" w:rsidRDefault="0034444F">
      <w:pPr>
        <w:jc w:val="center"/>
        <w:rPr>
          <w:rFonts w:ascii="Calibri" w:hAnsi="Calibri" w:cs="Calibri"/>
          <w:b/>
          <w:bCs/>
          <w:sz w:val="22"/>
          <w:szCs w:val="22"/>
        </w:rPr>
      </w:pPr>
    </w:p>
    <w:p w14:paraId="31FBE0C5" w14:textId="77777777" w:rsidR="0034444F" w:rsidRPr="00930A41" w:rsidRDefault="0034444F">
      <w:pPr>
        <w:jc w:val="center"/>
        <w:rPr>
          <w:rFonts w:ascii="Calibri" w:hAnsi="Calibri" w:cs="Calibri"/>
          <w:b/>
          <w:bCs/>
          <w:sz w:val="22"/>
          <w:szCs w:val="22"/>
        </w:rPr>
      </w:pPr>
    </w:p>
    <w:p w14:paraId="26EAB6DE" w14:textId="77777777" w:rsidR="0034444F" w:rsidRPr="00930A41" w:rsidRDefault="0034444F">
      <w:pPr>
        <w:jc w:val="center"/>
        <w:rPr>
          <w:rFonts w:ascii="Calibri" w:hAnsi="Calibri" w:cs="Calibri"/>
          <w:b/>
          <w:bCs/>
          <w:sz w:val="22"/>
          <w:szCs w:val="22"/>
        </w:rPr>
      </w:pPr>
    </w:p>
    <w:p w14:paraId="15761933" w14:textId="77777777" w:rsidR="0034444F" w:rsidRPr="00930A41" w:rsidRDefault="0034444F">
      <w:pPr>
        <w:jc w:val="center"/>
        <w:rPr>
          <w:rFonts w:ascii="Calibri" w:hAnsi="Calibri" w:cs="Calibri"/>
          <w:b/>
          <w:bCs/>
          <w:sz w:val="22"/>
          <w:szCs w:val="22"/>
        </w:rPr>
      </w:pPr>
    </w:p>
    <w:p w14:paraId="6EB175FE" w14:textId="77777777" w:rsidR="0034444F" w:rsidRPr="00930A41" w:rsidRDefault="0034444F">
      <w:pPr>
        <w:jc w:val="center"/>
        <w:rPr>
          <w:rFonts w:ascii="Calibri" w:hAnsi="Calibri" w:cs="Calibri"/>
          <w:b/>
          <w:bCs/>
          <w:sz w:val="22"/>
          <w:szCs w:val="22"/>
        </w:rPr>
      </w:pPr>
    </w:p>
    <w:p w14:paraId="29088185" w14:textId="77777777" w:rsidR="0034444F" w:rsidRPr="00930A41" w:rsidRDefault="0034444F">
      <w:pPr>
        <w:jc w:val="center"/>
        <w:rPr>
          <w:rFonts w:ascii="Calibri" w:hAnsi="Calibri" w:cs="Calibri"/>
          <w:b/>
          <w:bCs/>
          <w:sz w:val="22"/>
          <w:szCs w:val="22"/>
        </w:rPr>
      </w:pPr>
    </w:p>
    <w:p w14:paraId="465D82B0" w14:textId="77777777" w:rsidR="004256C1" w:rsidRPr="00930A41" w:rsidRDefault="004256C1" w:rsidP="004256C1">
      <w:pPr>
        <w:jc w:val="both"/>
        <w:rPr>
          <w:rFonts w:ascii="Calibri" w:hAnsi="Calibri" w:cs="Calibri"/>
          <w:b/>
          <w:bCs/>
          <w:sz w:val="22"/>
          <w:szCs w:val="22"/>
        </w:rPr>
      </w:pPr>
      <w:r w:rsidRPr="00930A41">
        <w:rPr>
          <w:rFonts w:ascii="Calibri" w:hAnsi="Calibri" w:cs="Calibri"/>
          <w:b/>
          <w:bCs/>
          <w:sz w:val="22"/>
          <w:szCs w:val="22"/>
        </w:rPr>
        <w:lastRenderedPageBreak/>
        <w:t xml:space="preserve">DICHIARAZIONE </w:t>
      </w:r>
      <w:r w:rsidR="005D2663" w:rsidRPr="00930A41">
        <w:rPr>
          <w:rFonts w:ascii="Calibri" w:hAnsi="Calibri" w:cs="Calibri"/>
          <w:b/>
          <w:bCs/>
          <w:sz w:val="22"/>
          <w:szCs w:val="22"/>
        </w:rPr>
        <w:t xml:space="preserve">SUL POSSESSO DEI REQUISITI E </w:t>
      </w:r>
      <w:r w:rsidRPr="00930A41">
        <w:rPr>
          <w:rFonts w:ascii="Calibri" w:hAnsi="Calibri" w:cs="Calibri"/>
          <w:b/>
          <w:bCs/>
          <w:sz w:val="22"/>
          <w:szCs w:val="22"/>
        </w:rPr>
        <w:t>SULLA INSUSSISTENZA DELLA CAUSE DI ESCLUSIONE, INCON</w:t>
      </w:r>
      <w:r w:rsidR="00B80EC0" w:rsidRPr="00930A41">
        <w:rPr>
          <w:rFonts w:ascii="Calibri" w:hAnsi="Calibri" w:cs="Calibri"/>
          <w:b/>
          <w:bCs/>
          <w:sz w:val="22"/>
          <w:szCs w:val="22"/>
        </w:rPr>
        <w:t>FERIBILITÀ E</w:t>
      </w:r>
      <w:r w:rsidRPr="00930A41">
        <w:rPr>
          <w:rFonts w:ascii="Calibri" w:hAnsi="Calibri" w:cs="Calibri"/>
          <w:b/>
          <w:bCs/>
          <w:sz w:val="22"/>
          <w:szCs w:val="22"/>
        </w:rPr>
        <w:t xml:space="preserve"> INCOMPATIBILITÀ.</w:t>
      </w:r>
    </w:p>
    <w:p w14:paraId="0C6B7CB2" w14:textId="77777777" w:rsidR="0034444F" w:rsidRPr="00930A41" w:rsidRDefault="0034444F">
      <w:pPr>
        <w:jc w:val="center"/>
        <w:rPr>
          <w:rFonts w:ascii="Calibri" w:hAnsi="Calibri" w:cs="Calibri"/>
          <w:b/>
          <w:bCs/>
          <w:sz w:val="22"/>
          <w:szCs w:val="22"/>
        </w:rPr>
      </w:pPr>
    </w:p>
    <w:p w14:paraId="129B7B94" w14:textId="77777777" w:rsidR="005D015A" w:rsidRPr="00930A41" w:rsidRDefault="005D015A">
      <w:pPr>
        <w:rPr>
          <w:rFonts w:ascii="Calibri" w:hAnsi="Calibri" w:cs="Calibri"/>
          <w:b/>
          <w:bCs/>
          <w:sz w:val="22"/>
          <w:szCs w:val="22"/>
        </w:rPr>
      </w:pPr>
    </w:p>
    <w:p w14:paraId="71E0981B" w14:textId="77777777" w:rsidR="005D015A" w:rsidRPr="00930A41" w:rsidRDefault="005D015A">
      <w:pPr>
        <w:rPr>
          <w:rFonts w:ascii="Calibri" w:hAnsi="Calibri" w:cs="Calibri"/>
          <w:sz w:val="22"/>
          <w:szCs w:val="22"/>
        </w:rPr>
      </w:pPr>
      <w:r w:rsidRPr="00930A41">
        <w:rPr>
          <w:rFonts w:ascii="Calibri" w:hAnsi="Calibri" w:cs="Calibri"/>
          <w:sz w:val="22"/>
          <w:szCs w:val="22"/>
        </w:rPr>
        <w:t>Il/La sottoscritto/a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18C70227"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50383E9E" w14:textId="77777777" w:rsidR="005D015A" w:rsidRPr="00930A41" w:rsidRDefault="005D015A">
            <w:pPr>
              <w:pStyle w:val="Contenutotabella"/>
              <w:rPr>
                <w:rFonts w:ascii="Calibri" w:hAnsi="Calibri" w:cs="Calibri"/>
                <w:sz w:val="22"/>
                <w:szCs w:val="22"/>
              </w:rPr>
            </w:pPr>
          </w:p>
        </w:tc>
      </w:tr>
    </w:tbl>
    <w:p w14:paraId="25AA41F9" w14:textId="77777777" w:rsidR="005D015A" w:rsidRPr="00930A41" w:rsidRDefault="005D015A">
      <w:pPr>
        <w:rPr>
          <w:rFonts w:ascii="Calibri" w:hAnsi="Calibri" w:cs="Calibri"/>
          <w:sz w:val="22"/>
          <w:szCs w:val="22"/>
        </w:rPr>
      </w:pPr>
    </w:p>
    <w:p w14:paraId="0FB1C2F4"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Nato/a </w:t>
      </w:r>
      <w:proofErr w:type="spellStart"/>
      <w:r w:rsidRPr="00930A41">
        <w:rPr>
          <w:rFonts w:ascii="Calibri" w:hAnsi="Calibri" w:cs="Calibri"/>
          <w:sz w:val="22"/>
          <w:szCs w:val="22"/>
        </w:rPr>
        <w:t>a</w:t>
      </w:r>
      <w:proofErr w:type="spellEnd"/>
      <w:r w:rsidRPr="00930A41">
        <w:rPr>
          <w:rFonts w:ascii="Calibri" w:hAnsi="Calibri" w:cs="Calibri"/>
          <w:sz w:val="22"/>
          <w:szCs w:val="22"/>
        </w:rPr>
        <w:t xml:space="preserve">                               </w:t>
      </w:r>
      <w:r w:rsidR="00930A41">
        <w:rPr>
          <w:rFonts w:ascii="Calibri" w:hAnsi="Calibri" w:cs="Calibri"/>
          <w:sz w:val="22"/>
          <w:szCs w:val="22"/>
        </w:rPr>
        <w:tab/>
      </w:r>
      <w:r w:rsidR="00930A41">
        <w:rPr>
          <w:rFonts w:ascii="Calibri" w:hAnsi="Calibri" w:cs="Calibri"/>
          <w:sz w:val="22"/>
          <w:szCs w:val="22"/>
        </w:rPr>
        <w:tab/>
      </w:r>
      <w:r w:rsidRPr="00930A41">
        <w:rPr>
          <w:rFonts w:ascii="Calibri" w:hAnsi="Calibri" w:cs="Calibri"/>
          <w:sz w:val="22"/>
          <w:szCs w:val="22"/>
        </w:rPr>
        <w:t xml:space="preserve">     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5D015A" w:rsidRPr="00930A41" w14:paraId="1CB35454" w14:textId="77777777">
        <w:tc>
          <w:tcPr>
            <w:tcW w:w="4818" w:type="dxa"/>
            <w:tcBorders>
              <w:top w:val="none" w:sz="1" w:space="0" w:color="000000"/>
              <w:left w:val="none" w:sz="1" w:space="0" w:color="000000"/>
              <w:bottom w:val="none" w:sz="1" w:space="0" w:color="000000"/>
            </w:tcBorders>
            <w:shd w:val="clear" w:color="auto" w:fill="auto"/>
          </w:tcPr>
          <w:p w14:paraId="3190C7C9" w14:textId="77777777" w:rsidR="005D015A" w:rsidRPr="00930A41" w:rsidRDefault="005D015A">
            <w:pPr>
              <w:rPr>
                <w:rFonts w:ascii="Calibri" w:hAnsi="Calibri" w:cs="Calibri"/>
                <w:sz w:val="22"/>
                <w:szCs w:val="22"/>
              </w:rPr>
            </w:pPr>
          </w:p>
        </w:tc>
        <w:tc>
          <w:tcPr>
            <w:tcW w:w="4820" w:type="dxa"/>
            <w:tcBorders>
              <w:top w:val="none" w:sz="1" w:space="0" w:color="000000"/>
              <w:left w:val="none" w:sz="1" w:space="0" w:color="000000"/>
              <w:bottom w:val="none" w:sz="1" w:space="0" w:color="000000"/>
              <w:right w:val="none" w:sz="1" w:space="0" w:color="000000"/>
            </w:tcBorders>
            <w:shd w:val="clear" w:color="auto" w:fill="auto"/>
          </w:tcPr>
          <w:p w14:paraId="1A4D25E4"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 </w:t>
            </w:r>
          </w:p>
        </w:tc>
      </w:tr>
    </w:tbl>
    <w:p w14:paraId="26B6CC58" w14:textId="77777777" w:rsidR="005D015A" w:rsidRPr="00930A41" w:rsidRDefault="005D015A">
      <w:pPr>
        <w:rPr>
          <w:rFonts w:ascii="Calibri" w:hAnsi="Calibri" w:cs="Calibri"/>
          <w:sz w:val="22"/>
          <w:szCs w:val="22"/>
        </w:rPr>
      </w:pPr>
    </w:p>
    <w:p w14:paraId="4DCA1DCA"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Residente 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5078CD19"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5DE5B5B5" w14:textId="77777777" w:rsidR="005D015A" w:rsidRPr="00930A41" w:rsidRDefault="005D015A">
            <w:pPr>
              <w:rPr>
                <w:rFonts w:ascii="Calibri" w:hAnsi="Calibri" w:cs="Calibri"/>
                <w:sz w:val="22"/>
                <w:szCs w:val="22"/>
              </w:rPr>
            </w:pPr>
          </w:p>
        </w:tc>
      </w:tr>
    </w:tbl>
    <w:p w14:paraId="45612AF2" w14:textId="77777777" w:rsidR="005D015A" w:rsidRPr="00930A41" w:rsidRDefault="005D015A">
      <w:pPr>
        <w:rPr>
          <w:rFonts w:ascii="Calibri" w:hAnsi="Calibri" w:cs="Calibri"/>
          <w:sz w:val="22"/>
          <w:szCs w:val="22"/>
        </w:rPr>
      </w:pPr>
    </w:p>
    <w:p w14:paraId="3BB97136"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Prov.                                   </w:t>
      </w:r>
      <w:r w:rsidR="00930A41">
        <w:rPr>
          <w:rFonts w:ascii="Calibri" w:hAnsi="Calibri" w:cs="Calibri"/>
          <w:sz w:val="22"/>
          <w:szCs w:val="22"/>
        </w:rPr>
        <w:tab/>
      </w:r>
      <w:r w:rsidRPr="00930A41">
        <w:rPr>
          <w:rFonts w:ascii="Calibri" w:hAnsi="Calibri" w:cs="Calibri"/>
          <w:sz w:val="22"/>
          <w:szCs w:val="22"/>
        </w:rPr>
        <w:t xml:space="preserve">   C.A.P.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5D015A" w:rsidRPr="00930A41" w14:paraId="4C22E19D" w14:textId="77777777">
        <w:tc>
          <w:tcPr>
            <w:tcW w:w="4818" w:type="dxa"/>
            <w:tcBorders>
              <w:top w:val="none" w:sz="1" w:space="0" w:color="000000"/>
              <w:left w:val="none" w:sz="1" w:space="0" w:color="000000"/>
              <w:bottom w:val="none" w:sz="1" w:space="0" w:color="000000"/>
            </w:tcBorders>
            <w:shd w:val="clear" w:color="auto" w:fill="auto"/>
          </w:tcPr>
          <w:p w14:paraId="543902A7" w14:textId="77777777" w:rsidR="005D015A" w:rsidRPr="00930A41" w:rsidRDefault="005D015A">
            <w:pPr>
              <w:rPr>
                <w:rFonts w:ascii="Calibri" w:hAnsi="Calibri" w:cs="Calibri"/>
                <w:sz w:val="22"/>
                <w:szCs w:val="22"/>
              </w:rPr>
            </w:pPr>
          </w:p>
        </w:tc>
        <w:tc>
          <w:tcPr>
            <w:tcW w:w="4820" w:type="dxa"/>
            <w:tcBorders>
              <w:top w:val="none" w:sz="1" w:space="0" w:color="000000"/>
              <w:left w:val="none" w:sz="1" w:space="0" w:color="000000"/>
              <w:bottom w:val="none" w:sz="1" w:space="0" w:color="000000"/>
              <w:right w:val="none" w:sz="1" w:space="0" w:color="000000"/>
            </w:tcBorders>
            <w:shd w:val="clear" w:color="auto" w:fill="auto"/>
          </w:tcPr>
          <w:p w14:paraId="2A2798EF" w14:textId="77777777" w:rsidR="005D015A" w:rsidRPr="00930A41" w:rsidRDefault="005D015A">
            <w:pPr>
              <w:rPr>
                <w:rFonts w:ascii="Calibri" w:hAnsi="Calibri" w:cs="Calibri"/>
                <w:sz w:val="22"/>
                <w:szCs w:val="22"/>
              </w:rPr>
            </w:pPr>
          </w:p>
        </w:tc>
      </w:tr>
    </w:tbl>
    <w:p w14:paraId="7136273D" w14:textId="77777777" w:rsidR="005D015A" w:rsidRPr="00930A41" w:rsidRDefault="005D015A">
      <w:pPr>
        <w:rPr>
          <w:rFonts w:ascii="Calibri" w:hAnsi="Calibri" w:cs="Calibri"/>
          <w:sz w:val="22"/>
          <w:szCs w:val="22"/>
        </w:rPr>
      </w:pPr>
    </w:p>
    <w:p w14:paraId="458C3BE2" w14:textId="77777777" w:rsidR="005D015A" w:rsidRPr="00930A41" w:rsidRDefault="005D015A">
      <w:pPr>
        <w:rPr>
          <w:rFonts w:ascii="Calibri" w:hAnsi="Calibri" w:cs="Calibri"/>
          <w:sz w:val="22"/>
          <w:szCs w:val="22"/>
        </w:rPr>
      </w:pPr>
      <w:r w:rsidRPr="00930A41">
        <w:rPr>
          <w:rFonts w:ascii="Calibri" w:hAnsi="Calibri" w:cs="Calibri"/>
          <w:sz w:val="22"/>
          <w:szCs w:val="22"/>
        </w:rPr>
        <w:t>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0F78DA32"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2FE21628" w14:textId="77777777" w:rsidR="005D015A" w:rsidRPr="00930A41" w:rsidRDefault="005D015A">
            <w:pPr>
              <w:rPr>
                <w:rFonts w:ascii="Calibri" w:hAnsi="Calibri" w:cs="Calibri"/>
                <w:sz w:val="22"/>
                <w:szCs w:val="22"/>
              </w:rPr>
            </w:pPr>
          </w:p>
        </w:tc>
      </w:tr>
    </w:tbl>
    <w:p w14:paraId="2A576597" w14:textId="77777777" w:rsidR="005D015A" w:rsidRPr="00930A41" w:rsidRDefault="005D015A">
      <w:pPr>
        <w:rPr>
          <w:rFonts w:ascii="Calibri" w:hAnsi="Calibri" w:cs="Calibri"/>
          <w:sz w:val="22"/>
          <w:szCs w:val="22"/>
        </w:rPr>
      </w:pPr>
    </w:p>
    <w:p w14:paraId="75E118E2" w14:textId="77777777" w:rsidR="005D015A" w:rsidRPr="00930A41" w:rsidRDefault="005D015A">
      <w:pPr>
        <w:rPr>
          <w:rFonts w:ascii="Calibri" w:hAnsi="Calibri" w:cs="Calibri"/>
          <w:sz w:val="22"/>
          <w:szCs w:val="22"/>
        </w:rPr>
      </w:pPr>
      <w:r w:rsidRPr="00930A41">
        <w:rPr>
          <w:rFonts w:ascii="Calibri" w:hAnsi="Calibri" w:cs="Calibri"/>
          <w:sz w:val="22"/>
          <w:szCs w:val="22"/>
        </w:rPr>
        <w:t>Domicilio (se diverso dalla residenza):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15A67327"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57849DCC" w14:textId="77777777" w:rsidR="005D015A" w:rsidRPr="00930A41" w:rsidRDefault="005D015A">
            <w:pPr>
              <w:rPr>
                <w:rFonts w:ascii="Calibri" w:hAnsi="Calibri" w:cs="Calibri"/>
                <w:sz w:val="22"/>
                <w:szCs w:val="22"/>
              </w:rPr>
            </w:pPr>
          </w:p>
        </w:tc>
      </w:tr>
    </w:tbl>
    <w:p w14:paraId="2D9C630E" w14:textId="77777777" w:rsidR="005D015A" w:rsidRPr="00930A41" w:rsidRDefault="005D015A">
      <w:pPr>
        <w:rPr>
          <w:rFonts w:ascii="Calibri" w:hAnsi="Calibri" w:cs="Calibri"/>
          <w:sz w:val="22"/>
          <w:szCs w:val="22"/>
        </w:rPr>
      </w:pPr>
    </w:p>
    <w:p w14:paraId="6390D94A" w14:textId="77777777" w:rsidR="005D015A" w:rsidRPr="00930A41" w:rsidRDefault="005D015A">
      <w:pPr>
        <w:rPr>
          <w:rFonts w:ascii="Calibri" w:hAnsi="Calibri" w:cs="Calibri"/>
          <w:sz w:val="22"/>
          <w:szCs w:val="22"/>
        </w:rPr>
      </w:pPr>
      <w:r w:rsidRPr="00930A41">
        <w:rPr>
          <w:rFonts w:ascii="Calibri" w:hAnsi="Calibri" w:cs="Calibri"/>
          <w:sz w:val="22"/>
          <w:szCs w:val="22"/>
        </w:rPr>
        <w:t>Telefono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07135D3C"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46ECD77B" w14:textId="77777777" w:rsidR="005D015A" w:rsidRPr="00930A41" w:rsidRDefault="005D015A">
            <w:pPr>
              <w:rPr>
                <w:rFonts w:ascii="Calibri" w:hAnsi="Calibri" w:cs="Calibri"/>
                <w:sz w:val="22"/>
                <w:szCs w:val="22"/>
              </w:rPr>
            </w:pPr>
          </w:p>
        </w:tc>
      </w:tr>
    </w:tbl>
    <w:p w14:paraId="0CEC6838" w14:textId="77777777" w:rsidR="005D015A" w:rsidRPr="00930A41" w:rsidRDefault="005D015A">
      <w:pPr>
        <w:rPr>
          <w:rFonts w:ascii="Calibri" w:hAnsi="Calibri" w:cs="Calibri"/>
          <w:sz w:val="22"/>
          <w:szCs w:val="22"/>
        </w:rPr>
      </w:pPr>
    </w:p>
    <w:p w14:paraId="6466E044" w14:textId="77777777" w:rsidR="005D015A" w:rsidRPr="00930A41" w:rsidRDefault="005D015A">
      <w:pPr>
        <w:rPr>
          <w:rFonts w:ascii="Calibri" w:hAnsi="Calibri" w:cs="Calibri"/>
          <w:sz w:val="22"/>
          <w:szCs w:val="22"/>
        </w:rPr>
      </w:pPr>
      <w:r w:rsidRPr="00930A41">
        <w:rPr>
          <w:rFonts w:ascii="Calibri" w:hAnsi="Calibri" w:cs="Calibri"/>
          <w:sz w:val="22"/>
          <w:szCs w:val="22"/>
        </w:rPr>
        <w:t>Fax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4B2CCE1A"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59B68C2F" w14:textId="77777777" w:rsidR="005D015A" w:rsidRPr="00930A41" w:rsidRDefault="005D015A">
            <w:pPr>
              <w:rPr>
                <w:rFonts w:ascii="Calibri" w:hAnsi="Calibri" w:cs="Calibri"/>
                <w:sz w:val="22"/>
                <w:szCs w:val="22"/>
              </w:rPr>
            </w:pPr>
          </w:p>
        </w:tc>
      </w:tr>
    </w:tbl>
    <w:p w14:paraId="10EB8BEC" w14:textId="77777777" w:rsidR="005D015A" w:rsidRPr="00930A41" w:rsidRDefault="005D015A">
      <w:pPr>
        <w:rPr>
          <w:rFonts w:ascii="Calibri" w:hAnsi="Calibri" w:cs="Calibri"/>
          <w:sz w:val="22"/>
          <w:szCs w:val="22"/>
        </w:rPr>
      </w:pPr>
    </w:p>
    <w:p w14:paraId="3763935C" w14:textId="77777777" w:rsidR="005D015A" w:rsidRPr="00930A41" w:rsidRDefault="005D015A">
      <w:pPr>
        <w:rPr>
          <w:rFonts w:ascii="Calibri" w:hAnsi="Calibri" w:cs="Calibri"/>
          <w:sz w:val="22"/>
          <w:szCs w:val="22"/>
        </w:rPr>
      </w:pPr>
      <w:r w:rsidRPr="00930A41">
        <w:rPr>
          <w:rFonts w:ascii="Calibri" w:hAnsi="Calibri" w:cs="Calibri"/>
          <w:sz w:val="22"/>
          <w:szCs w:val="22"/>
        </w:rPr>
        <w:t>E-mail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125004AF"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0218F3DD" w14:textId="77777777" w:rsidR="005D015A" w:rsidRPr="00930A41" w:rsidRDefault="005D015A">
            <w:pPr>
              <w:rPr>
                <w:rFonts w:ascii="Calibri" w:hAnsi="Calibri" w:cs="Calibri"/>
                <w:sz w:val="22"/>
                <w:szCs w:val="22"/>
              </w:rPr>
            </w:pPr>
          </w:p>
        </w:tc>
      </w:tr>
    </w:tbl>
    <w:p w14:paraId="22D0652D" w14:textId="77777777" w:rsidR="005D015A" w:rsidRPr="00930A41" w:rsidRDefault="005D015A">
      <w:pPr>
        <w:rPr>
          <w:rFonts w:ascii="Calibri" w:hAnsi="Calibri" w:cs="Calibri"/>
          <w:sz w:val="22"/>
          <w:szCs w:val="22"/>
        </w:rPr>
      </w:pPr>
    </w:p>
    <w:p w14:paraId="2FC63149" w14:textId="77777777" w:rsidR="005D015A" w:rsidRPr="00930A41" w:rsidRDefault="005D015A">
      <w:pPr>
        <w:rPr>
          <w:rFonts w:ascii="Calibri" w:hAnsi="Calibri" w:cs="Calibri"/>
          <w:sz w:val="22"/>
          <w:szCs w:val="22"/>
        </w:rPr>
      </w:pPr>
      <w:r w:rsidRPr="00930A41">
        <w:rPr>
          <w:rFonts w:ascii="Calibri" w:hAnsi="Calibri" w:cs="Calibri"/>
          <w:sz w:val="22"/>
          <w:szCs w:val="22"/>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5D9E8070"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615D915D" w14:textId="77777777" w:rsidR="005D015A" w:rsidRPr="00930A41" w:rsidRDefault="005D015A">
            <w:pPr>
              <w:rPr>
                <w:rFonts w:ascii="Calibri" w:hAnsi="Calibri" w:cs="Calibri"/>
                <w:sz w:val="22"/>
                <w:szCs w:val="22"/>
              </w:rPr>
            </w:pPr>
          </w:p>
        </w:tc>
      </w:tr>
    </w:tbl>
    <w:p w14:paraId="24B238DB" w14:textId="77777777" w:rsidR="005D015A" w:rsidRPr="00930A41" w:rsidRDefault="005D015A">
      <w:pPr>
        <w:rPr>
          <w:rFonts w:ascii="Calibri" w:hAnsi="Calibri" w:cs="Calibri"/>
          <w:sz w:val="22"/>
          <w:szCs w:val="22"/>
        </w:rPr>
      </w:pPr>
    </w:p>
    <w:p w14:paraId="643C002C" w14:textId="77777777" w:rsidR="005D015A" w:rsidRPr="00930A41" w:rsidRDefault="000E7FF1">
      <w:pPr>
        <w:jc w:val="both"/>
        <w:rPr>
          <w:rFonts w:ascii="Calibri" w:hAnsi="Calibri" w:cs="Calibri"/>
          <w:sz w:val="22"/>
          <w:szCs w:val="22"/>
        </w:rPr>
      </w:pPr>
      <w:r w:rsidRPr="00930A41">
        <w:rPr>
          <w:rFonts w:ascii="Calibri" w:hAnsi="Calibri" w:cs="Calibri"/>
          <w:sz w:val="22"/>
          <w:szCs w:val="22"/>
        </w:rPr>
        <w:t xml:space="preserve">ai fini della seguente </w:t>
      </w:r>
      <w:r w:rsidR="005D015A" w:rsidRPr="00930A41">
        <w:rPr>
          <w:rFonts w:ascii="Calibri" w:hAnsi="Calibri" w:cs="Calibri"/>
          <w:sz w:val="22"/>
          <w:szCs w:val="22"/>
        </w:rPr>
        <w:t xml:space="preserve">designazione: </w:t>
      </w:r>
    </w:p>
    <w:p w14:paraId="6CDF9749" w14:textId="77777777" w:rsidR="005D015A" w:rsidRPr="00930A41" w:rsidRDefault="005D015A">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1E8C96F9"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58BBBCA9" w14:textId="77777777" w:rsidR="005D015A" w:rsidRPr="00930A41" w:rsidRDefault="005D015A" w:rsidP="000E7FF1">
            <w:pPr>
              <w:jc w:val="both"/>
              <w:rPr>
                <w:rFonts w:ascii="Calibri" w:hAnsi="Calibri" w:cs="Calibri"/>
                <w:sz w:val="22"/>
                <w:szCs w:val="22"/>
              </w:rPr>
            </w:pPr>
          </w:p>
          <w:p w14:paraId="35418406" w14:textId="77777777" w:rsidR="005D015A" w:rsidRPr="00930A41" w:rsidRDefault="000E7FF1" w:rsidP="000E7FF1">
            <w:pPr>
              <w:jc w:val="both"/>
              <w:rPr>
                <w:rFonts w:ascii="Calibri" w:hAnsi="Calibri" w:cs="Calibri"/>
                <w:sz w:val="22"/>
                <w:szCs w:val="22"/>
              </w:rPr>
            </w:pPr>
            <w:r w:rsidRPr="00930A41">
              <w:rPr>
                <w:rFonts w:ascii="Calibri" w:hAnsi="Calibri" w:cs="Calibri"/>
                <w:b/>
                <w:bCs/>
                <w:sz w:val="22"/>
                <w:szCs w:val="22"/>
              </w:rPr>
              <w:t>MEMBRO DEL CONSIGLIO DI AMMINISTRAZIONE DELL’AZIENDA PER L’EDILIZIA RESIDENZIALE DELLA REGIONE UMBRIA</w:t>
            </w:r>
          </w:p>
          <w:p w14:paraId="2D72B1D9" w14:textId="77777777" w:rsidR="005D015A" w:rsidRPr="00930A41" w:rsidRDefault="005D015A">
            <w:pPr>
              <w:rPr>
                <w:rFonts w:ascii="Calibri" w:hAnsi="Calibri" w:cs="Calibri"/>
                <w:sz w:val="22"/>
                <w:szCs w:val="22"/>
              </w:rPr>
            </w:pPr>
          </w:p>
          <w:p w14:paraId="241D993E" w14:textId="77777777" w:rsidR="005D015A" w:rsidRPr="00930A41" w:rsidRDefault="005D015A">
            <w:pPr>
              <w:rPr>
                <w:rFonts w:ascii="Calibri" w:hAnsi="Calibri" w:cs="Calibri"/>
                <w:sz w:val="22"/>
                <w:szCs w:val="22"/>
              </w:rPr>
            </w:pPr>
          </w:p>
        </w:tc>
      </w:tr>
    </w:tbl>
    <w:p w14:paraId="128891D2" w14:textId="77777777" w:rsidR="005D015A" w:rsidRPr="00930A41" w:rsidRDefault="005D015A">
      <w:pPr>
        <w:rPr>
          <w:rFonts w:ascii="Calibri" w:hAnsi="Calibri" w:cs="Calibri"/>
          <w:sz w:val="22"/>
          <w:szCs w:val="22"/>
        </w:rPr>
      </w:pPr>
    </w:p>
    <w:p w14:paraId="1C4EE415" w14:textId="77777777" w:rsidR="00CC2ACA" w:rsidRPr="00930A41" w:rsidRDefault="00CC2ACA">
      <w:pPr>
        <w:rPr>
          <w:rFonts w:ascii="Calibri" w:hAnsi="Calibri" w:cs="Calibri"/>
          <w:sz w:val="22"/>
          <w:szCs w:val="22"/>
        </w:rPr>
      </w:pPr>
    </w:p>
    <w:p w14:paraId="1990B559" w14:textId="77777777" w:rsidR="005D015A" w:rsidRPr="00930A41" w:rsidRDefault="005D015A">
      <w:pPr>
        <w:jc w:val="center"/>
        <w:rPr>
          <w:rFonts w:ascii="Calibri" w:hAnsi="Calibri" w:cs="Calibri"/>
          <w:b/>
          <w:bCs/>
          <w:sz w:val="22"/>
          <w:szCs w:val="22"/>
        </w:rPr>
      </w:pPr>
      <w:r w:rsidRPr="00930A41">
        <w:rPr>
          <w:rFonts w:ascii="Calibri" w:hAnsi="Calibri" w:cs="Calibri"/>
          <w:b/>
          <w:bCs/>
          <w:sz w:val="22"/>
          <w:szCs w:val="22"/>
        </w:rPr>
        <w:t>DICHIARA</w:t>
      </w:r>
    </w:p>
    <w:p w14:paraId="5F89E841" w14:textId="77777777" w:rsidR="005D015A" w:rsidRPr="00930A41" w:rsidRDefault="005D015A">
      <w:pPr>
        <w:jc w:val="center"/>
        <w:rPr>
          <w:rFonts w:ascii="Calibri" w:hAnsi="Calibri" w:cs="Calibri"/>
          <w:b/>
          <w:bCs/>
          <w:sz w:val="22"/>
          <w:szCs w:val="22"/>
        </w:rPr>
      </w:pPr>
    </w:p>
    <w:p w14:paraId="489FE60C" w14:textId="77777777" w:rsidR="00930A41" w:rsidRDefault="005D015A">
      <w:pPr>
        <w:jc w:val="both"/>
        <w:rPr>
          <w:rFonts w:ascii="Calibri" w:hAnsi="Calibri" w:cs="Calibri"/>
          <w:sz w:val="22"/>
          <w:szCs w:val="22"/>
        </w:rPr>
      </w:pPr>
      <w:r w:rsidRPr="00930A41">
        <w:rPr>
          <w:rFonts w:ascii="Calibri" w:hAnsi="Calibri" w:cs="Calibri"/>
          <w:sz w:val="22"/>
          <w:szCs w:val="22"/>
        </w:rPr>
        <w:t xml:space="preserve">ai sensi degli articoli 46 e 47 del d.p.r. n. 445/2000 e successive modificazioni, sotto la propria responsabilità </w:t>
      </w:r>
    </w:p>
    <w:p w14:paraId="39492B6F" w14:textId="77777777" w:rsidR="005D015A" w:rsidRPr="00930A41" w:rsidRDefault="005D015A">
      <w:pPr>
        <w:jc w:val="both"/>
        <w:rPr>
          <w:rFonts w:ascii="Calibri" w:hAnsi="Calibri" w:cs="Calibri"/>
          <w:sz w:val="22"/>
          <w:szCs w:val="22"/>
        </w:rPr>
      </w:pPr>
      <w:r w:rsidRPr="00930A41">
        <w:rPr>
          <w:rFonts w:ascii="Calibri" w:hAnsi="Calibri" w:cs="Calibri"/>
          <w:sz w:val="22"/>
          <w:szCs w:val="22"/>
        </w:rPr>
        <w:t xml:space="preserve"> </w:t>
      </w:r>
    </w:p>
    <w:p w14:paraId="47140955" w14:textId="77777777" w:rsidR="005D015A" w:rsidRPr="00930A41" w:rsidRDefault="005D015A">
      <w:pPr>
        <w:numPr>
          <w:ilvl w:val="0"/>
          <w:numId w:val="2"/>
        </w:numPr>
        <w:jc w:val="both"/>
        <w:rPr>
          <w:rFonts w:ascii="Calibri" w:hAnsi="Calibri" w:cs="Calibri"/>
          <w:sz w:val="22"/>
          <w:szCs w:val="22"/>
        </w:rPr>
      </w:pPr>
      <w:r w:rsidRPr="00930A41">
        <w:rPr>
          <w:rFonts w:ascii="Calibri" w:hAnsi="Calibri" w:cs="Calibri"/>
          <w:sz w:val="22"/>
          <w:szCs w:val="22"/>
        </w:rPr>
        <w:lastRenderedPageBreak/>
        <w:t>consapevole delle sanzioni penali per dichiarazioni mendaci, formazione e uso di atti falsi così come disposto dell’articolo 76 del citato d.p.r. 445/2000,</w:t>
      </w:r>
    </w:p>
    <w:p w14:paraId="66B6CAB5" w14:textId="77777777" w:rsidR="005D015A" w:rsidRPr="00930A41" w:rsidRDefault="005D015A">
      <w:pPr>
        <w:numPr>
          <w:ilvl w:val="0"/>
          <w:numId w:val="2"/>
        </w:numPr>
        <w:jc w:val="both"/>
        <w:rPr>
          <w:rFonts w:ascii="Calibri" w:hAnsi="Calibri" w:cs="Calibri"/>
          <w:sz w:val="22"/>
          <w:szCs w:val="22"/>
        </w:rPr>
      </w:pPr>
      <w:r w:rsidRPr="00930A41">
        <w:rPr>
          <w:rFonts w:ascii="Calibri" w:hAnsi="Calibri" w:cs="Calibri"/>
          <w:sz w:val="22"/>
          <w:szCs w:val="22"/>
        </w:rPr>
        <w:t>consapevole che la non veridicità del contenuto della presente dichiarazione comporta la decadenza dai benefici eventualmente conseguenti al provvedimento emanato sulla base della dichiarazione non veritiera ai sensi dell’articolo 75 del citato d.p.r. 445/2000,</w:t>
      </w:r>
    </w:p>
    <w:p w14:paraId="0D8B70E0" w14:textId="77777777" w:rsidR="005D015A" w:rsidRPr="00930A41" w:rsidRDefault="005D015A">
      <w:pPr>
        <w:numPr>
          <w:ilvl w:val="0"/>
          <w:numId w:val="2"/>
        </w:numPr>
        <w:jc w:val="both"/>
        <w:rPr>
          <w:rFonts w:ascii="Calibri" w:hAnsi="Calibri" w:cs="Calibri"/>
          <w:b/>
          <w:bCs/>
          <w:sz w:val="22"/>
          <w:szCs w:val="22"/>
        </w:rPr>
      </w:pPr>
      <w:r w:rsidRPr="00930A41">
        <w:rPr>
          <w:rFonts w:ascii="Calibri" w:hAnsi="Calibri" w:cs="Calibri"/>
          <w:sz w:val="22"/>
          <w:szCs w:val="22"/>
        </w:rPr>
        <w:t xml:space="preserve">consapevole che la presente dichiarazione sostitutiva potrà essere sottoposta a controllo puntuale sulla veridicità delle dichiarazioni rese ai sensi dell’articolo </w:t>
      </w:r>
      <w:r w:rsidR="000E7FF1" w:rsidRPr="00930A41">
        <w:rPr>
          <w:rFonts w:ascii="Calibri" w:hAnsi="Calibri" w:cs="Calibri"/>
          <w:sz w:val="22"/>
          <w:szCs w:val="22"/>
        </w:rPr>
        <w:t>71 del citato d.p.r. 445/2000</w:t>
      </w:r>
      <w:r w:rsidRPr="00930A41">
        <w:rPr>
          <w:rFonts w:ascii="Calibri" w:hAnsi="Calibri" w:cs="Calibri"/>
          <w:sz w:val="22"/>
          <w:szCs w:val="22"/>
        </w:rPr>
        <w:t>,</w:t>
      </w:r>
    </w:p>
    <w:p w14:paraId="3976032A" w14:textId="77777777" w:rsidR="005D015A" w:rsidRPr="00930A41" w:rsidRDefault="005D015A">
      <w:pPr>
        <w:jc w:val="both"/>
        <w:rPr>
          <w:rFonts w:ascii="Calibri" w:hAnsi="Calibri" w:cs="Calibri"/>
          <w:b/>
          <w:bCs/>
          <w:sz w:val="22"/>
          <w:szCs w:val="22"/>
        </w:rPr>
      </w:pPr>
    </w:p>
    <w:p w14:paraId="7F64282A" w14:textId="77777777" w:rsidR="005D015A" w:rsidRPr="00930A41" w:rsidRDefault="005D015A">
      <w:pPr>
        <w:jc w:val="both"/>
        <w:rPr>
          <w:rFonts w:ascii="Calibri" w:hAnsi="Calibri" w:cs="Calibri"/>
          <w:sz w:val="22"/>
          <w:szCs w:val="22"/>
        </w:rPr>
      </w:pPr>
      <w:r w:rsidRPr="00930A41">
        <w:rPr>
          <w:rFonts w:ascii="Calibri" w:hAnsi="Calibri" w:cs="Calibri"/>
          <w:b/>
          <w:bCs/>
          <w:sz w:val="22"/>
          <w:szCs w:val="22"/>
        </w:rPr>
        <w:t>1. di essere in possesso dei requisiti richiesti in riferimento alla carica da ricoprire;</w:t>
      </w:r>
    </w:p>
    <w:p w14:paraId="4065BF28" w14:textId="77777777" w:rsidR="005D015A" w:rsidRPr="00930A41" w:rsidRDefault="005D015A">
      <w:pPr>
        <w:jc w:val="both"/>
        <w:rPr>
          <w:rFonts w:ascii="Calibri" w:hAnsi="Calibri" w:cs="Calibri"/>
          <w:sz w:val="22"/>
          <w:szCs w:val="22"/>
        </w:rPr>
      </w:pPr>
    </w:p>
    <w:p w14:paraId="1A632A97" w14:textId="77777777" w:rsidR="005D015A" w:rsidRPr="00930A41" w:rsidRDefault="000E7FF1">
      <w:pPr>
        <w:jc w:val="both"/>
        <w:rPr>
          <w:rFonts w:ascii="Calibri" w:hAnsi="Calibri" w:cs="Calibri"/>
          <w:sz w:val="22"/>
          <w:szCs w:val="22"/>
        </w:rPr>
      </w:pPr>
      <w:r w:rsidRPr="00930A41">
        <w:rPr>
          <w:rFonts w:ascii="Calibri" w:hAnsi="Calibri" w:cs="Calibri"/>
          <w:b/>
          <w:bCs/>
          <w:sz w:val="22"/>
          <w:szCs w:val="22"/>
        </w:rPr>
        <w:t>2</w:t>
      </w:r>
      <w:r w:rsidR="005D015A" w:rsidRPr="00930A41">
        <w:rPr>
          <w:rFonts w:ascii="Calibri" w:hAnsi="Calibri" w:cs="Calibri"/>
          <w:b/>
          <w:bCs/>
          <w:sz w:val="22"/>
          <w:szCs w:val="22"/>
        </w:rPr>
        <w:t xml:space="preserve">. </w:t>
      </w:r>
      <w:r w:rsidR="001C1C32" w:rsidRPr="00930A41">
        <w:rPr>
          <w:rFonts w:ascii="Calibri" w:hAnsi="Calibri" w:cs="Calibri"/>
          <w:sz w:val="22"/>
          <w:szCs w:val="22"/>
        </w:rPr>
        <w:t xml:space="preserve">□ </w:t>
      </w:r>
      <w:r w:rsidR="005D015A" w:rsidRPr="00930A41">
        <w:rPr>
          <w:rFonts w:ascii="Calibri" w:hAnsi="Calibri" w:cs="Calibri"/>
          <w:b/>
          <w:bCs/>
          <w:sz w:val="22"/>
          <w:szCs w:val="22"/>
        </w:rPr>
        <w:t>di NON essere dipendente presso Pubbliche Amministrazioni;</w:t>
      </w:r>
    </w:p>
    <w:p w14:paraId="69659A26" w14:textId="77777777" w:rsidR="005D015A" w:rsidRPr="00930A41" w:rsidRDefault="005D015A">
      <w:pPr>
        <w:jc w:val="center"/>
        <w:rPr>
          <w:rFonts w:ascii="Calibri" w:hAnsi="Calibri" w:cs="Calibri"/>
          <w:sz w:val="22"/>
          <w:szCs w:val="22"/>
        </w:rPr>
      </w:pPr>
    </w:p>
    <w:p w14:paraId="79D7A5F4" w14:textId="77777777" w:rsidR="005D015A" w:rsidRPr="00930A41" w:rsidRDefault="001C1C32" w:rsidP="001C1C32">
      <w:pPr>
        <w:rPr>
          <w:rFonts w:ascii="Calibri" w:hAnsi="Calibri" w:cs="Calibri"/>
          <w:i/>
          <w:sz w:val="22"/>
          <w:szCs w:val="22"/>
        </w:rPr>
      </w:pPr>
      <w:r w:rsidRPr="00930A41">
        <w:rPr>
          <w:rFonts w:ascii="Calibri" w:hAnsi="Calibri" w:cs="Calibri"/>
          <w:b/>
          <w:bCs/>
          <w:sz w:val="22"/>
          <w:szCs w:val="22"/>
        </w:rPr>
        <w:t xml:space="preserve">    </w:t>
      </w:r>
      <w:r w:rsidR="005D015A" w:rsidRPr="00930A41">
        <w:rPr>
          <w:rFonts w:ascii="Calibri" w:hAnsi="Calibri" w:cs="Calibri"/>
          <w:bCs/>
          <w:i/>
          <w:sz w:val="22"/>
          <w:szCs w:val="22"/>
        </w:rPr>
        <w:t>OVVERO</w:t>
      </w:r>
    </w:p>
    <w:p w14:paraId="61066F09" w14:textId="77777777" w:rsidR="005D015A" w:rsidRPr="00930A41" w:rsidRDefault="005D015A">
      <w:pPr>
        <w:jc w:val="center"/>
        <w:rPr>
          <w:rFonts w:ascii="Calibri" w:hAnsi="Calibri" w:cs="Calibri"/>
          <w:sz w:val="22"/>
          <w:szCs w:val="22"/>
        </w:rPr>
      </w:pPr>
    </w:p>
    <w:p w14:paraId="4EDE8D9A" w14:textId="77777777" w:rsidR="005D015A" w:rsidRPr="00930A41" w:rsidRDefault="005D015A">
      <w:pPr>
        <w:ind w:left="680" w:hanging="397"/>
        <w:jc w:val="both"/>
        <w:rPr>
          <w:rFonts w:ascii="Calibri" w:hAnsi="Calibri" w:cs="Calibri"/>
          <w:sz w:val="22"/>
          <w:szCs w:val="22"/>
        </w:rPr>
      </w:pPr>
      <w:r w:rsidRPr="00930A41">
        <w:rPr>
          <w:rFonts w:ascii="Calibri" w:hAnsi="Calibri" w:cs="Calibri"/>
          <w:sz w:val="22"/>
          <w:szCs w:val="22"/>
        </w:rPr>
        <w:t xml:space="preserve">□ </w:t>
      </w:r>
      <w:r w:rsidRPr="00930A41">
        <w:rPr>
          <w:rFonts w:ascii="Calibri" w:hAnsi="Calibri" w:cs="Calibri"/>
          <w:b/>
          <w:bCs/>
          <w:sz w:val="22"/>
          <w:szCs w:val="22"/>
        </w:rPr>
        <w:t>di essere dipendente delle Pubbliche Amministrazioni</w:t>
      </w:r>
      <w:r w:rsidR="00343BA8" w:rsidRPr="00930A41">
        <w:rPr>
          <w:rFonts w:ascii="Calibri" w:hAnsi="Calibri" w:cs="Calibri"/>
          <w:bCs/>
          <w:sz w:val="22"/>
          <w:szCs w:val="22"/>
        </w:rPr>
        <w:t>*</w:t>
      </w:r>
      <w:r w:rsidRPr="00930A41">
        <w:rPr>
          <w:rFonts w:ascii="Calibri" w:hAnsi="Calibri" w:cs="Calibri"/>
          <w:sz w:val="22"/>
          <w:szCs w:val="22"/>
        </w:rPr>
        <w:t xml:space="preserve"> con contratto a tempo determinato/indeterminato</w:t>
      </w:r>
      <w:r w:rsidR="001C1C32" w:rsidRPr="00930A41">
        <w:rPr>
          <w:rFonts w:ascii="Calibri" w:hAnsi="Calibri" w:cs="Calibri"/>
          <w:sz w:val="22"/>
          <w:szCs w:val="22"/>
        </w:rPr>
        <w:t xml:space="preserve"> (C)</w:t>
      </w:r>
      <w:r w:rsidRPr="00930A41">
        <w:rPr>
          <w:rFonts w:ascii="Calibri" w:hAnsi="Calibri" w:cs="Calibri"/>
          <w:sz w:val="22"/>
          <w:szCs w:val="22"/>
        </w:rPr>
        <w:t>:</w:t>
      </w:r>
    </w:p>
    <w:p w14:paraId="4AEB24E9" w14:textId="77777777" w:rsidR="005D015A" w:rsidRPr="00930A41" w:rsidRDefault="005D015A">
      <w:pPr>
        <w:ind w:left="2665"/>
        <w:jc w:val="both"/>
        <w:rPr>
          <w:rFonts w:ascii="Calibri" w:hAnsi="Calibri" w:cs="Calibri"/>
          <w:sz w:val="22"/>
          <w:szCs w:val="22"/>
        </w:rPr>
      </w:pPr>
      <w:r w:rsidRPr="00930A41">
        <w:rPr>
          <w:rFonts w:ascii="Calibri" w:hAnsi="Calibri" w:cs="Calibri"/>
          <w:sz w:val="22"/>
          <w:szCs w:val="22"/>
        </w:rPr>
        <w:t>□ a tempo pieno</w:t>
      </w:r>
    </w:p>
    <w:p w14:paraId="39F3E1ED" w14:textId="77777777" w:rsidR="005D015A" w:rsidRPr="00930A41" w:rsidRDefault="005D015A">
      <w:pPr>
        <w:ind w:left="2665"/>
        <w:jc w:val="both"/>
        <w:rPr>
          <w:rFonts w:ascii="Calibri" w:hAnsi="Calibri" w:cs="Calibri"/>
          <w:sz w:val="22"/>
          <w:szCs w:val="22"/>
        </w:rPr>
      </w:pPr>
      <w:r w:rsidRPr="00930A41">
        <w:rPr>
          <w:rFonts w:ascii="Calibri" w:hAnsi="Calibri" w:cs="Calibri"/>
          <w:sz w:val="22"/>
          <w:szCs w:val="22"/>
        </w:rPr>
        <w:t xml:space="preserve">□ a tempo parziale: indicare la percentuale </w:t>
      </w:r>
    </w:p>
    <w:tbl>
      <w:tblPr>
        <w:tblW w:w="0" w:type="auto"/>
        <w:tblInd w:w="6901" w:type="dxa"/>
        <w:tblLayout w:type="fixed"/>
        <w:tblCellMar>
          <w:top w:w="55" w:type="dxa"/>
          <w:left w:w="55" w:type="dxa"/>
          <w:bottom w:w="55" w:type="dxa"/>
          <w:right w:w="55" w:type="dxa"/>
        </w:tblCellMar>
        <w:tblLook w:val="0000" w:firstRow="0" w:lastRow="0" w:firstColumn="0" w:lastColumn="0" w:noHBand="0" w:noVBand="0"/>
      </w:tblPr>
      <w:tblGrid>
        <w:gridCol w:w="2805"/>
      </w:tblGrid>
      <w:tr w:rsidR="005D015A" w:rsidRPr="00930A41" w14:paraId="14493076" w14:textId="77777777">
        <w:tc>
          <w:tcPr>
            <w:tcW w:w="2805" w:type="dxa"/>
            <w:tcBorders>
              <w:top w:val="none" w:sz="1" w:space="0" w:color="000000"/>
              <w:left w:val="none" w:sz="1" w:space="0" w:color="000000"/>
              <w:bottom w:val="none" w:sz="1" w:space="0" w:color="000000"/>
              <w:right w:val="none" w:sz="1" w:space="0" w:color="000000"/>
            </w:tcBorders>
            <w:shd w:val="clear" w:color="auto" w:fill="auto"/>
          </w:tcPr>
          <w:p w14:paraId="5C2F0E6C" w14:textId="77777777" w:rsidR="005D015A" w:rsidRPr="00930A41" w:rsidRDefault="005D015A">
            <w:pPr>
              <w:pStyle w:val="Contenutotabella"/>
              <w:jc w:val="both"/>
              <w:rPr>
                <w:rFonts w:ascii="Calibri" w:hAnsi="Calibri" w:cs="Calibri"/>
                <w:sz w:val="22"/>
                <w:szCs w:val="22"/>
              </w:rPr>
            </w:pPr>
          </w:p>
        </w:tc>
      </w:tr>
    </w:tbl>
    <w:p w14:paraId="56D4CF92" w14:textId="77777777" w:rsidR="005D015A" w:rsidRPr="00930A41" w:rsidRDefault="005D015A">
      <w:pPr>
        <w:ind w:left="2665"/>
        <w:jc w:val="both"/>
        <w:rPr>
          <w:rFonts w:ascii="Calibri" w:hAnsi="Calibri" w:cs="Calibri"/>
          <w:sz w:val="22"/>
          <w:szCs w:val="22"/>
        </w:rPr>
      </w:pPr>
    </w:p>
    <w:p w14:paraId="3D2BF06D" w14:textId="77777777" w:rsidR="005D015A" w:rsidRPr="00930A41" w:rsidRDefault="005D015A">
      <w:pPr>
        <w:jc w:val="both"/>
        <w:rPr>
          <w:rFonts w:ascii="Calibri" w:hAnsi="Calibri" w:cs="Calibri"/>
          <w:sz w:val="22"/>
          <w:szCs w:val="22"/>
        </w:rPr>
      </w:pPr>
      <w:r w:rsidRPr="00930A41">
        <w:rPr>
          <w:rFonts w:ascii="Calibri" w:hAnsi="Calibri" w:cs="Calibri"/>
          <w:sz w:val="22"/>
          <w:szCs w:val="22"/>
        </w:rPr>
        <w:t>Presso il seguente Ente: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63E3A4EF"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59B35E03" w14:textId="77777777" w:rsidR="005D015A" w:rsidRPr="00930A41" w:rsidRDefault="005D015A">
            <w:pPr>
              <w:pStyle w:val="Contenutotabella"/>
              <w:rPr>
                <w:rFonts w:ascii="Calibri" w:hAnsi="Calibri" w:cs="Calibri"/>
                <w:sz w:val="22"/>
                <w:szCs w:val="22"/>
              </w:rPr>
            </w:pPr>
          </w:p>
          <w:p w14:paraId="512A7FD1" w14:textId="77777777" w:rsidR="005D015A" w:rsidRPr="00930A41" w:rsidRDefault="005D015A">
            <w:pPr>
              <w:pStyle w:val="Contenutotabella"/>
              <w:rPr>
                <w:rFonts w:ascii="Calibri" w:hAnsi="Calibri" w:cs="Calibri"/>
                <w:sz w:val="22"/>
                <w:szCs w:val="22"/>
              </w:rPr>
            </w:pPr>
          </w:p>
          <w:p w14:paraId="66764FE3" w14:textId="77777777" w:rsidR="005D015A" w:rsidRPr="00930A41" w:rsidRDefault="005D015A">
            <w:pPr>
              <w:pStyle w:val="Contenutotabella"/>
              <w:rPr>
                <w:rFonts w:ascii="Calibri" w:hAnsi="Calibri" w:cs="Calibri"/>
                <w:sz w:val="22"/>
                <w:szCs w:val="22"/>
              </w:rPr>
            </w:pPr>
          </w:p>
        </w:tc>
      </w:tr>
    </w:tbl>
    <w:p w14:paraId="2F3B4D20" w14:textId="77777777" w:rsidR="005D015A" w:rsidRPr="00930A41" w:rsidRDefault="005D015A">
      <w:pPr>
        <w:rPr>
          <w:rFonts w:ascii="Calibri" w:hAnsi="Calibri" w:cs="Calibri"/>
          <w:sz w:val="22"/>
          <w:szCs w:val="22"/>
        </w:rPr>
      </w:pPr>
    </w:p>
    <w:p w14:paraId="110A9879" w14:textId="77777777" w:rsidR="005D015A" w:rsidRPr="00930A41" w:rsidRDefault="005D015A">
      <w:pPr>
        <w:rPr>
          <w:rFonts w:ascii="Calibri" w:hAnsi="Calibri" w:cs="Calibri"/>
          <w:sz w:val="22"/>
          <w:szCs w:val="22"/>
        </w:rPr>
      </w:pPr>
      <w:r w:rsidRPr="00930A41">
        <w:rPr>
          <w:rFonts w:ascii="Calibri" w:hAnsi="Calibri" w:cs="Calibri"/>
          <w:sz w:val="22"/>
          <w:szCs w:val="22"/>
        </w:rPr>
        <w:t>Indirizzo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6FDE4154"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5E88173F" w14:textId="77777777" w:rsidR="005D015A" w:rsidRPr="00930A41" w:rsidRDefault="005D015A">
            <w:pPr>
              <w:rPr>
                <w:rFonts w:ascii="Calibri" w:hAnsi="Calibri" w:cs="Calibri"/>
                <w:sz w:val="22"/>
                <w:szCs w:val="22"/>
              </w:rPr>
            </w:pPr>
          </w:p>
          <w:p w14:paraId="25F0BC0E" w14:textId="77777777" w:rsidR="005D015A" w:rsidRPr="00930A41" w:rsidRDefault="005D015A">
            <w:pPr>
              <w:rPr>
                <w:rFonts w:ascii="Calibri" w:hAnsi="Calibri" w:cs="Calibri"/>
                <w:sz w:val="22"/>
                <w:szCs w:val="22"/>
              </w:rPr>
            </w:pPr>
          </w:p>
          <w:p w14:paraId="1F6B3BB5" w14:textId="77777777" w:rsidR="005D015A" w:rsidRPr="00930A41" w:rsidRDefault="005D015A">
            <w:pPr>
              <w:pStyle w:val="Contenutotabella"/>
              <w:rPr>
                <w:rFonts w:ascii="Calibri" w:hAnsi="Calibri" w:cs="Calibri"/>
                <w:sz w:val="22"/>
                <w:szCs w:val="22"/>
              </w:rPr>
            </w:pPr>
          </w:p>
        </w:tc>
      </w:tr>
    </w:tbl>
    <w:p w14:paraId="3C7D24A8" w14:textId="77777777" w:rsidR="005D015A" w:rsidRPr="00930A41" w:rsidRDefault="005D015A">
      <w:pPr>
        <w:jc w:val="both"/>
        <w:rPr>
          <w:rFonts w:ascii="Calibri" w:hAnsi="Calibri" w:cs="Calibri"/>
          <w:sz w:val="22"/>
          <w:szCs w:val="22"/>
        </w:rPr>
      </w:pPr>
    </w:p>
    <w:p w14:paraId="27F425A9" w14:textId="77777777" w:rsidR="005D015A" w:rsidRPr="00930A41" w:rsidRDefault="005D015A">
      <w:pPr>
        <w:jc w:val="both"/>
        <w:rPr>
          <w:rFonts w:ascii="Calibri" w:hAnsi="Calibri" w:cs="Calibri"/>
          <w:sz w:val="22"/>
          <w:szCs w:val="22"/>
        </w:rPr>
      </w:pPr>
      <w:r w:rsidRPr="00930A41">
        <w:rPr>
          <w:rFonts w:ascii="Calibri" w:hAnsi="Calibri" w:cs="Calibri"/>
          <w:sz w:val="22"/>
          <w:szCs w:val="22"/>
        </w:rPr>
        <w:t>Sede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47AA1727"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5C559C0F" w14:textId="77777777" w:rsidR="005D015A" w:rsidRPr="00930A41" w:rsidRDefault="005D015A">
            <w:pPr>
              <w:rPr>
                <w:rFonts w:ascii="Calibri" w:hAnsi="Calibri" w:cs="Calibri"/>
                <w:sz w:val="22"/>
                <w:szCs w:val="22"/>
              </w:rPr>
            </w:pPr>
          </w:p>
          <w:p w14:paraId="5B50D938" w14:textId="77777777" w:rsidR="005D015A" w:rsidRPr="00930A41" w:rsidRDefault="005D015A">
            <w:pPr>
              <w:pStyle w:val="Contenutotabella"/>
              <w:rPr>
                <w:rFonts w:ascii="Calibri" w:hAnsi="Calibri" w:cs="Calibri"/>
                <w:sz w:val="22"/>
                <w:szCs w:val="22"/>
              </w:rPr>
            </w:pPr>
          </w:p>
        </w:tc>
      </w:tr>
    </w:tbl>
    <w:p w14:paraId="63471CE4" w14:textId="77777777" w:rsidR="005D015A" w:rsidRPr="00930A41" w:rsidRDefault="005D015A">
      <w:pPr>
        <w:jc w:val="both"/>
        <w:rPr>
          <w:rFonts w:ascii="Calibri" w:hAnsi="Calibri" w:cs="Calibri"/>
          <w:sz w:val="22"/>
          <w:szCs w:val="22"/>
        </w:rPr>
      </w:pPr>
    </w:p>
    <w:p w14:paraId="3A2C3BFB" w14:textId="77777777" w:rsidR="005D015A" w:rsidRPr="00930A41" w:rsidRDefault="005D015A">
      <w:pPr>
        <w:rPr>
          <w:rFonts w:ascii="Calibri" w:hAnsi="Calibri" w:cs="Calibri"/>
          <w:sz w:val="22"/>
          <w:szCs w:val="22"/>
        </w:rPr>
      </w:pPr>
      <w:r w:rsidRPr="00930A41">
        <w:rPr>
          <w:rFonts w:ascii="Calibri" w:hAnsi="Calibri" w:cs="Calibri"/>
          <w:sz w:val="22"/>
          <w:szCs w:val="22"/>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5D015A" w:rsidRPr="00930A41" w14:paraId="12041590" w14:textId="77777777">
        <w:tc>
          <w:tcPr>
            <w:tcW w:w="9638" w:type="dxa"/>
            <w:tcBorders>
              <w:top w:val="none" w:sz="1" w:space="0" w:color="000000"/>
              <w:left w:val="none" w:sz="1" w:space="0" w:color="000000"/>
              <w:bottom w:val="none" w:sz="1" w:space="0" w:color="000000"/>
              <w:right w:val="none" w:sz="1" w:space="0" w:color="000000"/>
            </w:tcBorders>
            <w:shd w:val="clear" w:color="auto" w:fill="auto"/>
          </w:tcPr>
          <w:p w14:paraId="4E05EE44" w14:textId="77777777" w:rsidR="005D015A" w:rsidRPr="00930A41" w:rsidRDefault="005D015A">
            <w:pPr>
              <w:rPr>
                <w:rFonts w:ascii="Calibri" w:hAnsi="Calibri" w:cs="Calibri"/>
                <w:sz w:val="22"/>
                <w:szCs w:val="22"/>
              </w:rPr>
            </w:pPr>
          </w:p>
          <w:p w14:paraId="549277A0" w14:textId="77777777" w:rsidR="005D015A" w:rsidRPr="00930A41" w:rsidRDefault="005D015A">
            <w:pPr>
              <w:rPr>
                <w:rFonts w:ascii="Calibri" w:hAnsi="Calibri" w:cs="Calibri"/>
                <w:sz w:val="22"/>
                <w:szCs w:val="22"/>
              </w:rPr>
            </w:pPr>
          </w:p>
        </w:tc>
      </w:tr>
    </w:tbl>
    <w:p w14:paraId="41BBE006" w14:textId="77777777" w:rsidR="005D015A" w:rsidRPr="00930A41" w:rsidRDefault="005D015A">
      <w:pPr>
        <w:jc w:val="both"/>
        <w:rPr>
          <w:rFonts w:ascii="Calibri" w:hAnsi="Calibri" w:cs="Calibri"/>
          <w:sz w:val="22"/>
          <w:szCs w:val="22"/>
        </w:rPr>
      </w:pPr>
    </w:p>
    <w:p w14:paraId="5F8E0E2F" w14:textId="77777777" w:rsidR="005D015A" w:rsidRPr="00930A41" w:rsidRDefault="00343BA8" w:rsidP="00343BA8">
      <w:pPr>
        <w:ind w:left="284" w:hanging="284"/>
        <w:jc w:val="both"/>
        <w:rPr>
          <w:rFonts w:ascii="Calibri" w:hAnsi="Calibri" w:cs="Calibri"/>
          <w:b/>
          <w:bCs/>
          <w:sz w:val="22"/>
          <w:szCs w:val="22"/>
        </w:rPr>
      </w:pPr>
      <w:r w:rsidRPr="00930A41">
        <w:rPr>
          <w:rFonts w:ascii="Calibri" w:hAnsi="Calibri" w:cs="Calibri"/>
          <w:b/>
          <w:bCs/>
          <w:sz w:val="22"/>
          <w:szCs w:val="22"/>
        </w:rPr>
        <w:t xml:space="preserve">* </w:t>
      </w:r>
      <w:r w:rsidRPr="00930A41">
        <w:rPr>
          <w:rFonts w:ascii="Calibri" w:hAnsi="Calibri" w:cs="Calibri"/>
          <w:b/>
          <w:bCs/>
          <w:sz w:val="22"/>
          <w:szCs w:val="22"/>
        </w:rPr>
        <w:tab/>
      </w:r>
      <w:r w:rsidRPr="00930A41">
        <w:rPr>
          <w:rFonts w:ascii="Calibri" w:eastAsia="Times New Roman" w:hAnsi="Calibri" w:cs="Calibri"/>
          <w:bCs/>
          <w:color w:val="000000"/>
          <w:kern w:val="2"/>
          <w:sz w:val="22"/>
          <w:szCs w:val="22"/>
          <w:lang w:bidi="ar-SA"/>
        </w:rPr>
        <w:t>Ai sensi dell’art. 53 del D.Lgs. 165/2001, “</w:t>
      </w:r>
      <w:r w:rsidRPr="00930A41">
        <w:rPr>
          <w:rFonts w:ascii="Calibri" w:eastAsia="Times New Roman" w:hAnsi="Calibri" w:cs="Calibri"/>
          <w:bCs/>
          <w:i/>
          <w:color w:val="000000"/>
          <w:kern w:val="2"/>
          <w:sz w:val="22"/>
          <w:szCs w:val="22"/>
          <w:lang w:bidi="ar-SA"/>
        </w:rPr>
        <w:t>i dipendenti pubblici non possono svolgere incarichi retribuiti che non siano stati conferiti o previamente autorizzati dall’Amministrazione di appartenenza</w:t>
      </w:r>
      <w:r w:rsidRPr="00930A41">
        <w:rPr>
          <w:rFonts w:ascii="Calibri" w:eastAsia="Times New Roman" w:hAnsi="Calibri" w:cs="Calibri"/>
          <w:bCs/>
          <w:color w:val="000000"/>
          <w:kern w:val="2"/>
          <w:sz w:val="22"/>
          <w:szCs w:val="22"/>
          <w:lang w:bidi="ar-SA"/>
        </w:rPr>
        <w:t>”</w:t>
      </w:r>
    </w:p>
    <w:p w14:paraId="67C31044" w14:textId="77777777" w:rsidR="005D015A" w:rsidRPr="00930A41" w:rsidRDefault="005D015A">
      <w:pPr>
        <w:jc w:val="both"/>
        <w:rPr>
          <w:rFonts w:ascii="Calibri" w:hAnsi="Calibri" w:cs="Calibri"/>
          <w:b/>
          <w:bCs/>
          <w:sz w:val="22"/>
          <w:szCs w:val="22"/>
        </w:rPr>
      </w:pPr>
    </w:p>
    <w:p w14:paraId="4153EFD2" w14:textId="77777777" w:rsidR="001C1C32" w:rsidRPr="00930A41" w:rsidRDefault="001C1C32">
      <w:pPr>
        <w:jc w:val="both"/>
        <w:rPr>
          <w:rFonts w:ascii="Calibri" w:hAnsi="Calibri" w:cs="Calibri"/>
          <w:b/>
          <w:bCs/>
          <w:sz w:val="22"/>
          <w:szCs w:val="22"/>
        </w:rPr>
      </w:pPr>
    </w:p>
    <w:p w14:paraId="4C243370" w14:textId="77777777" w:rsidR="005D015A" w:rsidRPr="00930A41" w:rsidRDefault="005D015A">
      <w:pPr>
        <w:jc w:val="both"/>
        <w:rPr>
          <w:rFonts w:ascii="Calibri" w:hAnsi="Calibri" w:cs="Calibri"/>
          <w:sz w:val="22"/>
          <w:szCs w:val="22"/>
        </w:rPr>
      </w:pPr>
    </w:p>
    <w:p w14:paraId="23D63BF6" w14:textId="77777777" w:rsidR="005D015A" w:rsidRPr="00930A41" w:rsidRDefault="004256C1">
      <w:pPr>
        <w:ind w:left="283" w:hanging="283"/>
        <w:jc w:val="both"/>
        <w:rPr>
          <w:rFonts w:ascii="Calibri" w:hAnsi="Calibri" w:cs="Calibri"/>
          <w:b/>
          <w:bCs/>
          <w:sz w:val="22"/>
          <w:szCs w:val="22"/>
        </w:rPr>
      </w:pPr>
      <w:r w:rsidRPr="00930A41">
        <w:rPr>
          <w:rFonts w:ascii="Calibri" w:hAnsi="Calibri" w:cs="Calibri"/>
          <w:b/>
          <w:bCs/>
          <w:sz w:val="22"/>
          <w:szCs w:val="22"/>
        </w:rPr>
        <w:t>3</w:t>
      </w:r>
      <w:r w:rsidR="005D015A" w:rsidRPr="00930A41">
        <w:rPr>
          <w:rFonts w:ascii="Calibri" w:hAnsi="Calibri" w:cs="Calibri"/>
          <w:b/>
          <w:bCs/>
          <w:sz w:val="22"/>
          <w:szCs w:val="22"/>
        </w:rPr>
        <w:t>. di NON trovarsi nelle ipotesi previs</w:t>
      </w:r>
      <w:r w:rsidR="00DB6A27" w:rsidRPr="00930A41">
        <w:rPr>
          <w:rFonts w:ascii="Calibri" w:hAnsi="Calibri" w:cs="Calibri"/>
          <w:b/>
          <w:bCs/>
          <w:sz w:val="22"/>
          <w:szCs w:val="22"/>
        </w:rPr>
        <w:t>te dall’articolo 3 della l.r.</w:t>
      </w:r>
      <w:r w:rsidR="005D015A" w:rsidRPr="00930A41">
        <w:rPr>
          <w:rFonts w:ascii="Calibri" w:hAnsi="Calibri" w:cs="Calibri"/>
          <w:b/>
          <w:bCs/>
          <w:sz w:val="22"/>
          <w:szCs w:val="22"/>
        </w:rPr>
        <w:t xml:space="preserve"> 11/1995 e successive modificaz</w:t>
      </w:r>
      <w:r w:rsidR="00613CE0" w:rsidRPr="00930A41">
        <w:rPr>
          <w:rFonts w:ascii="Calibri" w:hAnsi="Calibri" w:cs="Calibri"/>
          <w:b/>
          <w:bCs/>
          <w:sz w:val="22"/>
          <w:szCs w:val="22"/>
        </w:rPr>
        <w:t>ioni, quali cause di esclusione</w:t>
      </w:r>
      <w:r w:rsidR="005D015A" w:rsidRPr="00930A41">
        <w:rPr>
          <w:rFonts w:ascii="Calibri" w:hAnsi="Calibri" w:cs="Calibri"/>
          <w:b/>
          <w:bCs/>
          <w:sz w:val="22"/>
          <w:szCs w:val="22"/>
        </w:rPr>
        <w:t>;</w:t>
      </w:r>
    </w:p>
    <w:p w14:paraId="6CC711E6" w14:textId="77777777" w:rsidR="005D015A" w:rsidRPr="00930A41" w:rsidRDefault="005D015A">
      <w:pPr>
        <w:jc w:val="both"/>
        <w:rPr>
          <w:rFonts w:ascii="Calibri" w:hAnsi="Calibri" w:cs="Calibri"/>
          <w:b/>
          <w:bCs/>
          <w:sz w:val="22"/>
          <w:szCs w:val="22"/>
        </w:rPr>
      </w:pPr>
    </w:p>
    <w:p w14:paraId="2C0693F9" w14:textId="77777777" w:rsidR="000E7FF1" w:rsidRPr="00930A41" w:rsidRDefault="004256C1" w:rsidP="000E7FF1">
      <w:pPr>
        <w:ind w:left="283" w:hanging="227"/>
        <w:jc w:val="both"/>
        <w:rPr>
          <w:rFonts w:ascii="Calibri" w:hAnsi="Calibri" w:cs="Calibri"/>
          <w:b/>
          <w:bCs/>
          <w:sz w:val="22"/>
          <w:szCs w:val="22"/>
        </w:rPr>
      </w:pPr>
      <w:r w:rsidRPr="00930A41">
        <w:rPr>
          <w:rFonts w:ascii="Calibri" w:hAnsi="Calibri" w:cs="Calibri"/>
          <w:b/>
          <w:bCs/>
          <w:sz w:val="22"/>
          <w:szCs w:val="22"/>
        </w:rPr>
        <w:t>4</w:t>
      </w:r>
      <w:r w:rsidR="005D015A" w:rsidRPr="00930A41">
        <w:rPr>
          <w:rFonts w:ascii="Calibri" w:hAnsi="Calibri" w:cs="Calibri"/>
          <w:b/>
          <w:bCs/>
          <w:sz w:val="22"/>
          <w:szCs w:val="22"/>
        </w:rPr>
        <w:t>. di NON trovarsi nelle ipotesi previste d</w:t>
      </w:r>
      <w:r w:rsidR="00DB6A27" w:rsidRPr="00930A41">
        <w:rPr>
          <w:rFonts w:ascii="Calibri" w:hAnsi="Calibri" w:cs="Calibri"/>
          <w:b/>
          <w:bCs/>
          <w:sz w:val="22"/>
          <w:szCs w:val="22"/>
        </w:rPr>
        <w:t>all’articolo 3-bis della l.r.</w:t>
      </w:r>
      <w:r w:rsidR="005D015A" w:rsidRPr="00930A41">
        <w:rPr>
          <w:rFonts w:ascii="Calibri" w:hAnsi="Calibri" w:cs="Calibri"/>
          <w:b/>
          <w:bCs/>
          <w:sz w:val="22"/>
          <w:szCs w:val="22"/>
        </w:rPr>
        <w:t xml:space="preserve"> 11/1995 e successive modificazioni,</w:t>
      </w:r>
      <w:r w:rsidR="00A147FB" w:rsidRPr="00930A41">
        <w:rPr>
          <w:rFonts w:ascii="Calibri" w:hAnsi="Calibri" w:cs="Calibri"/>
          <w:b/>
          <w:bCs/>
          <w:sz w:val="22"/>
          <w:szCs w:val="22"/>
        </w:rPr>
        <w:t xml:space="preserve"> quali cause di incompatibilità</w:t>
      </w:r>
      <w:r w:rsidR="005D015A" w:rsidRPr="00930A41">
        <w:rPr>
          <w:rFonts w:ascii="Calibri" w:hAnsi="Calibri" w:cs="Calibri"/>
          <w:b/>
          <w:bCs/>
          <w:sz w:val="22"/>
          <w:szCs w:val="22"/>
        </w:rPr>
        <w:t>;</w:t>
      </w:r>
    </w:p>
    <w:p w14:paraId="13679532" w14:textId="77777777" w:rsidR="004256C1" w:rsidRPr="00930A41" w:rsidRDefault="004256C1" w:rsidP="000E7FF1">
      <w:pPr>
        <w:ind w:left="283" w:hanging="227"/>
        <w:jc w:val="both"/>
        <w:rPr>
          <w:rFonts w:ascii="Calibri" w:hAnsi="Calibri" w:cs="Calibri"/>
          <w:b/>
          <w:bCs/>
          <w:sz w:val="22"/>
          <w:szCs w:val="22"/>
        </w:rPr>
      </w:pPr>
    </w:p>
    <w:p w14:paraId="07D35B8F" w14:textId="77777777" w:rsidR="004256C1" w:rsidRPr="00930A41" w:rsidRDefault="004256C1" w:rsidP="000E7FF1">
      <w:pPr>
        <w:ind w:left="283" w:hanging="227"/>
        <w:jc w:val="both"/>
        <w:rPr>
          <w:rFonts w:ascii="Calibri" w:hAnsi="Calibri" w:cs="Calibri"/>
          <w:b/>
          <w:bCs/>
          <w:sz w:val="22"/>
          <w:szCs w:val="22"/>
        </w:rPr>
      </w:pPr>
      <w:r w:rsidRPr="00930A41">
        <w:rPr>
          <w:rFonts w:ascii="Calibri" w:hAnsi="Calibri" w:cs="Calibri"/>
          <w:b/>
          <w:bCs/>
          <w:sz w:val="22"/>
          <w:szCs w:val="22"/>
        </w:rPr>
        <w:lastRenderedPageBreak/>
        <w:t>5. l’INSUSSISTENZA di situazioni di conflitto di interesse con l’incarico in oggetto;</w:t>
      </w:r>
    </w:p>
    <w:p w14:paraId="526C3FDC" w14:textId="77777777" w:rsidR="004256C1" w:rsidRPr="00930A41" w:rsidRDefault="004256C1" w:rsidP="000E7FF1">
      <w:pPr>
        <w:ind w:left="283" w:hanging="227"/>
        <w:jc w:val="both"/>
        <w:rPr>
          <w:rFonts w:ascii="Calibri" w:hAnsi="Calibri" w:cs="Calibri"/>
          <w:b/>
          <w:bCs/>
          <w:sz w:val="22"/>
          <w:szCs w:val="22"/>
        </w:rPr>
      </w:pPr>
    </w:p>
    <w:p w14:paraId="1DDABCA1" w14:textId="77777777" w:rsidR="000E7FF1" w:rsidRPr="00930A41" w:rsidRDefault="004256C1" w:rsidP="004256C1">
      <w:pPr>
        <w:ind w:left="283" w:hanging="227"/>
        <w:jc w:val="both"/>
        <w:rPr>
          <w:rFonts w:ascii="Calibri" w:hAnsi="Calibri" w:cs="Calibri"/>
          <w:b/>
          <w:bCs/>
          <w:sz w:val="22"/>
          <w:szCs w:val="22"/>
        </w:rPr>
      </w:pPr>
      <w:r w:rsidRPr="00930A41">
        <w:rPr>
          <w:rFonts w:ascii="Calibri" w:hAnsi="Calibri" w:cs="Calibri"/>
          <w:b/>
          <w:bCs/>
          <w:sz w:val="22"/>
          <w:szCs w:val="22"/>
        </w:rPr>
        <w:t xml:space="preserve">6. di NON incorrere in divieti </w:t>
      </w:r>
      <w:r w:rsidR="000E7FF1" w:rsidRPr="00930A41">
        <w:rPr>
          <w:rFonts w:ascii="Calibri" w:hAnsi="Calibri" w:cs="Calibri"/>
          <w:b/>
          <w:bCs/>
          <w:sz w:val="22"/>
          <w:szCs w:val="22"/>
        </w:rPr>
        <w:t>di cui all’articolo 4 della l.r. 11/1995 e successive modificazioni</w:t>
      </w:r>
      <w:r w:rsidR="00613CE0" w:rsidRPr="00930A41">
        <w:rPr>
          <w:rFonts w:ascii="Calibri" w:hAnsi="Calibri" w:cs="Calibri"/>
          <w:b/>
          <w:bCs/>
          <w:sz w:val="22"/>
          <w:szCs w:val="22"/>
        </w:rPr>
        <w:t>;</w:t>
      </w:r>
    </w:p>
    <w:p w14:paraId="6B8340EE" w14:textId="77777777" w:rsidR="00613CE0" w:rsidRPr="00930A41" w:rsidRDefault="00613CE0" w:rsidP="00613CE0">
      <w:pPr>
        <w:jc w:val="both"/>
        <w:rPr>
          <w:rFonts w:ascii="Calibri" w:hAnsi="Calibri" w:cs="Calibri"/>
          <w:b/>
          <w:bCs/>
          <w:sz w:val="22"/>
          <w:szCs w:val="22"/>
        </w:rPr>
      </w:pPr>
    </w:p>
    <w:p w14:paraId="255EDF80" w14:textId="77777777" w:rsidR="00613CE0" w:rsidRPr="00930A41" w:rsidRDefault="004256C1" w:rsidP="00613CE0">
      <w:pPr>
        <w:ind w:left="426" w:hanging="426"/>
        <w:jc w:val="both"/>
        <w:rPr>
          <w:rFonts w:ascii="Calibri" w:hAnsi="Calibri" w:cs="Calibri"/>
          <w:b/>
          <w:bCs/>
          <w:sz w:val="22"/>
          <w:szCs w:val="22"/>
        </w:rPr>
      </w:pPr>
      <w:r w:rsidRPr="00930A41">
        <w:rPr>
          <w:rFonts w:ascii="Calibri" w:hAnsi="Calibri" w:cs="Calibri"/>
          <w:b/>
          <w:bCs/>
          <w:sz w:val="22"/>
          <w:szCs w:val="22"/>
        </w:rPr>
        <w:t>7</w:t>
      </w:r>
      <w:r w:rsidR="00613CE0" w:rsidRPr="00930A41">
        <w:rPr>
          <w:rFonts w:ascii="Calibri" w:hAnsi="Calibri" w:cs="Calibri"/>
          <w:b/>
          <w:bCs/>
          <w:sz w:val="22"/>
          <w:szCs w:val="22"/>
        </w:rPr>
        <w:t xml:space="preserve">. di NON incorrere nelle cause di inconferibilità e di incompatibilità previste dal d.lgs. 8 aprile 2013, </w:t>
      </w:r>
      <w:r w:rsidRPr="00930A41">
        <w:rPr>
          <w:rFonts w:ascii="Calibri" w:hAnsi="Calibri" w:cs="Calibri"/>
          <w:b/>
          <w:bCs/>
          <w:sz w:val="22"/>
          <w:szCs w:val="22"/>
        </w:rPr>
        <w:t>n. 39;</w:t>
      </w:r>
    </w:p>
    <w:p w14:paraId="43B100D9" w14:textId="77777777" w:rsidR="004256C1" w:rsidRPr="00930A41" w:rsidRDefault="004256C1" w:rsidP="004256C1">
      <w:pPr>
        <w:jc w:val="both"/>
        <w:rPr>
          <w:rFonts w:ascii="Calibri" w:hAnsi="Calibri" w:cs="Calibri"/>
          <w:b/>
          <w:bCs/>
          <w:sz w:val="22"/>
          <w:szCs w:val="22"/>
        </w:rPr>
      </w:pPr>
    </w:p>
    <w:p w14:paraId="787A6C61" w14:textId="77777777" w:rsidR="004256C1" w:rsidRPr="00930A41" w:rsidRDefault="004256C1" w:rsidP="004256C1">
      <w:pPr>
        <w:jc w:val="both"/>
        <w:rPr>
          <w:rFonts w:ascii="Calibri" w:hAnsi="Calibri" w:cs="Calibri"/>
          <w:b/>
          <w:bCs/>
          <w:sz w:val="22"/>
          <w:szCs w:val="22"/>
        </w:rPr>
      </w:pPr>
      <w:r w:rsidRPr="00930A41">
        <w:rPr>
          <w:rFonts w:ascii="Calibri" w:hAnsi="Calibri" w:cs="Calibri"/>
          <w:b/>
          <w:bCs/>
          <w:sz w:val="22"/>
          <w:szCs w:val="22"/>
        </w:rPr>
        <w:t xml:space="preserve">8. di </w:t>
      </w:r>
      <w:proofErr w:type="gramStart"/>
      <w:r w:rsidRPr="00930A41">
        <w:rPr>
          <w:rFonts w:ascii="Calibri" w:hAnsi="Calibri" w:cs="Calibri"/>
          <w:b/>
          <w:bCs/>
          <w:sz w:val="22"/>
          <w:szCs w:val="22"/>
        </w:rPr>
        <w:t>impegnarsi  a</w:t>
      </w:r>
      <w:proofErr w:type="gramEnd"/>
      <w:r w:rsidRPr="00930A41">
        <w:rPr>
          <w:rFonts w:ascii="Calibri" w:hAnsi="Calibri" w:cs="Calibri"/>
          <w:b/>
          <w:bCs/>
          <w:sz w:val="22"/>
          <w:szCs w:val="22"/>
        </w:rPr>
        <w:t xml:space="preserve">  comunicare  tempestivamente  ogni  variazione  dei  dati  dichiarati,  relativamente  al  sopravvenire di cause di esclusione e di incompatibilità cui agli artt. 3, 3bis e 4 della l.r. 11/95; </w:t>
      </w:r>
    </w:p>
    <w:p w14:paraId="0B9CC67E" w14:textId="77777777" w:rsidR="004256C1" w:rsidRPr="00930A41" w:rsidRDefault="004256C1" w:rsidP="004256C1">
      <w:pPr>
        <w:jc w:val="both"/>
        <w:rPr>
          <w:rFonts w:ascii="Calibri" w:hAnsi="Calibri" w:cs="Calibri"/>
          <w:b/>
          <w:bCs/>
          <w:sz w:val="22"/>
          <w:szCs w:val="22"/>
        </w:rPr>
      </w:pPr>
    </w:p>
    <w:p w14:paraId="18778FFD" w14:textId="77777777" w:rsidR="004256C1" w:rsidRPr="00930A41" w:rsidRDefault="004256C1" w:rsidP="004256C1">
      <w:pPr>
        <w:jc w:val="both"/>
        <w:rPr>
          <w:rFonts w:ascii="Calibri" w:hAnsi="Calibri" w:cs="Calibri"/>
          <w:b/>
          <w:bCs/>
          <w:sz w:val="22"/>
          <w:szCs w:val="22"/>
        </w:rPr>
      </w:pPr>
      <w:r w:rsidRPr="00930A41">
        <w:rPr>
          <w:rFonts w:ascii="Calibri" w:hAnsi="Calibri" w:cs="Calibri"/>
          <w:b/>
          <w:bCs/>
          <w:sz w:val="22"/>
          <w:szCs w:val="22"/>
        </w:rPr>
        <w:t xml:space="preserve">9. di </w:t>
      </w:r>
      <w:proofErr w:type="gramStart"/>
      <w:r w:rsidRPr="00930A41">
        <w:rPr>
          <w:rFonts w:ascii="Calibri" w:hAnsi="Calibri" w:cs="Calibri"/>
          <w:b/>
          <w:bCs/>
          <w:sz w:val="22"/>
          <w:szCs w:val="22"/>
        </w:rPr>
        <w:t>impegnarsi  a</w:t>
      </w:r>
      <w:proofErr w:type="gramEnd"/>
      <w:r w:rsidRPr="00930A41">
        <w:rPr>
          <w:rFonts w:ascii="Calibri" w:hAnsi="Calibri" w:cs="Calibri"/>
          <w:b/>
          <w:bCs/>
          <w:sz w:val="22"/>
          <w:szCs w:val="22"/>
        </w:rPr>
        <w:t xml:space="preserve">  comunicare  annualmente  eventuali  variazioni  del  contenuto  della  presente dichiarazione  e  a  rendere,  nel  caso,  una  nuova  dichiarazione  sostitutiva,  ferma  restando  la dichiarazione annuale di cui all’art. 20, comma 2 del d.lgs. 39/2013; </w:t>
      </w:r>
    </w:p>
    <w:p w14:paraId="3DDBA9F0" w14:textId="77777777" w:rsidR="004256C1" w:rsidRPr="00930A41" w:rsidRDefault="004256C1" w:rsidP="004256C1">
      <w:pPr>
        <w:jc w:val="both"/>
        <w:rPr>
          <w:rFonts w:ascii="Calibri" w:hAnsi="Calibri" w:cs="Calibri"/>
          <w:b/>
          <w:bCs/>
          <w:sz w:val="22"/>
          <w:szCs w:val="22"/>
        </w:rPr>
      </w:pPr>
    </w:p>
    <w:p w14:paraId="2F132B8A" w14:textId="77777777" w:rsidR="005D015A" w:rsidRPr="00930A41" w:rsidRDefault="004256C1" w:rsidP="004256C1">
      <w:pPr>
        <w:jc w:val="both"/>
        <w:rPr>
          <w:rFonts w:ascii="Calibri" w:hAnsi="Calibri" w:cs="Calibri"/>
          <w:b/>
          <w:bCs/>
          <w:sz w:val="22"/>
          <w:szCs w:val="22"/>
        </w:rPr>
      </w:pPr>
      <w:r w:rsidRPr="00930A41">
        <w:rPr>
          <w:rFonts w:ascii="Calibri" w:hAnsi="Calibri" w:cs="Calibri"/>
          <w:b/>
          <w:bCs/>
          <w:sz w:val="22"/>
          <w:szCs w:val="22"/>
        </w:rPr>
        <w:t>10. di impegnarsi a trasmettere una relazione annuale sull’attività svolta ai sensi dell’art. 10, comma 3bis l.r. 11/95.</w:t>
      </w:r>
    </w:p>
    <w:p w14:paraId="0D7A0E53" w14:textId="77777777" w:rsidR="005D015A" w:rsidRPr="00930A41" w:rsidRDefault="005D015A">
      <w:pPr>
        <w:jc w:val="both"/>
        <w:rPr>
          <w:rFonts w:ascii="Calibri" w:hAnsi="Calibri" w:cs="Calibri"/>
          <w:sz w:val="22"/>
          <w:szCs w:val="22"/>
        </w:rPr>
      </w:pPr>
    </w:p>
    <w:p w14:paraId="1E843AAE" w14:textId="77777777" w:rsidR="005D015A" w:rsidRPr="00930A41" w:rsidRDefault="005D015A">
      <w:pPr>
        <w:jc w:val="both"/>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693"/>
        <w:gridCol w:w="143"/>
        <w:gridCol w:w="4830"/>
      </w:tblGrid>
      <w:tr w:rsidR="005D015A" w:rsidRPr="00930A41" w14:paraId="36E2E94E" w14:textId="77777777" w:rsidTr="005748C7">
        <w:trPr>
          <w:gridAfter w:val="2"/>
          <w:wAfter w:w="4973" w:type="dxa"/>
        </w:trPr>
        <w:tc>
          <w:tcPr>
            <w:tcW w:w="1985" w:type="dxa"/>
            <w:tcBorders>
              <w:top w:val="none" w:sz="1" w:space="0" w:color="000000"/>
              <w:left w:val="none" w:sz="1" w:space="0" w:color="000000"/>
              <w:bottom w:val="none" w:sz="1" w:space="0" w:color="000000"/>
            </w:tcBorders>
            <w:shd w:val="clear" w:color="auto" w:fill="auto"/>
          </w:tcPr>
          <w:p w14:paraId="51CBE559" w14:textId="77777777" w:rsidR="005D015A" w:rsidRPr="00930A41" w:rsidRDefault="005D015A">
            <w:pPr>
              <w:rPr>
                <w:rFonts w:ascii="Calibri" w:hAnsi="Calibri" w:cs="Calibri"/>
                <w:sz w:val="22"/>
                <w:szCs w:val="22"/>
              </w:rPr>
            </w:pPr>
            <w:r w:rsidRPr="00930A41">
              <w:rPr>
                <w:rFonts w:ascii="Calibri" w:hAnsi="Calibri" w:cs="Calibri"/>
                <w:sz w:val="22"/>
                <w:szCs w:val="22"/>
              </w:rPr>
              <w:t>Luogo</w:t>
            </w:r>
          </w:p>
        </w:tc>
        <w:tc>
          <w:tcPr>
            <w:tcW w:w="2693" w:type="dxa"/>
            <w:tcBorders>
              <w:top w:val="none" w:sz="1" w:space="0" w:color="000000"/>
              <w:left w:val="none" w:sz="1" w:space="0" w:color="000000"/>
              <w:bottom w:val="none" w:sz="1" w:space="0" w:color="000000"/>
              <w:right w:val="none" w:sz="1" w:space="0" w:color="000000"/>
            </w:tcBorders>
            <w:shd w:val="clear" w:color="auto" w:fill="auto"/>
          </w:tcPr>
          <w:p w14:paraId="162A73C2" w14:textId="77777777" w:rsidR="005D015A" w:rsidRPr="00930A41" w:rsidRDefault="005D015A">
            <w:pPr>
              <w:rPr>
                <w:rFonts w:ascii="Calibri" w:hAnsi="Calibri" w:cs="Calibri"/>
                <w:sz w:val="22"/>
                <w:szCs w:val="22"/>
              </w:rPr>
            </w:pPr>
            <w:r w:rsidRPr="00930A41">
              <w:rPr>
                <w:rFonts w:ascii="Calibri" w:hAnsi="Calibri" w:cs="Calibri"/>
                <w:sz w:val="22"/>
                <w:szCs w:val="22"/>
              </w:rPr>
              <w:t xml:space="preserve">data </w:t>
            </w:r>
          </w:p>
          <w:p w14:paraId="75A78695" w14:textId="77777777" w:rsidR="005748C7" w:rsidRPr="00930A41" w:rsidRDefault="005748C7">
            <w:pPr>
              <w:rPr>
                <w:rFonts w:ascii="Calibri" w:hAnsi="Calibri" w:cs="Calibri"/>
                <w:sz w:val="22"/>
                <w:szCs w:val="22"/>
              </w:rPr>
            </w:pPr>
          </w:p>
        </w:tc>
      </w:tr>
      <w:tr w:rsidR="005D015A" w:rsidRPr="00930A41" w14:paraId="102CBC0E" w14:textId="77777777" w:rsidTr="005748C7">
        <w:trPr>
          <w:gridBefore w:val="3"/>
          <w:wBefore w:w="4821" w:type="dxa"/>
        </w:trPr>
        <w:tc>
          <w:tcPr>
            <w:tcW w:w="4830" w:type="dxa"/>
            <w:tcBorders>
              <w:top w:val="none" w:sz="1" w:space="0" w:color="000000"/>
              <w:left w:val="none" w:sz="1" w:space="0" w:color="000000"/>
              <w:bottom w:val="none" w:sz="1" w:space="0" w:color="000000"/>
              <w:right w:val="none" w:sz="1" w:space="0" w:color="000000"/>
            </w:tcBorders>
            <w:shd w:val="clear" w:color="auto" w:fill="auto"/>
          </w:tcPr>
          <w:p w14:paraId="3A1D33D2" w14:textId="77777777" w:rsidR="005D015A" w:rsidRPr="00930A41" w:rsidRDefault="005D015A">
            <w:pPr>
              <w:pStyle w:val="Contenutotabella"/>
              <w:ind w:left="57"/>
              <w:rPr>
                <w:rFonts w:ascii="Calibri" w:hAnsi="Calibri" w:cs="Calibri"/>
                <w:sz w:val="22"/>
                <w:szCs w:val="22"/>
              </w:rPr>
            </w:pPr>
            <w:r w:rsidRPr="00930A41">
              <w:rPr>
                <w:rFonts w:ascii="Calibri" w:hAnsi="Calibri" w:cs="Calibri"/>
                <w:sz w:val="22"/>
                <w:szCs w:val="22"/>
              </w:rPr>
              <w:t>Firma del dichiarante</w:t>
            </w:r>
          </w:p>
          <w:p w14:paraId="0D59DB01" w14:textId="77777777" w:rsidR="005D015A" w:rsidRPr="00930A41" w:rsidRDefault="005D015A">
            <w:pPr>
              <w:pStyle w:val="Contenutotabella"/>
              <w:ind w:left="57"/>
              <w:rPr>
                <w:rFonts w:ascii="Calibri" w:hAnsi="Calibri" w:cs="Calibri"/>
                <w:sz w:val="22"/>
                <w:szCs w:val="22"/>
              </w:rPr>
            </w:pPr>
          </w:p>
          <w:p w14:paraId="4B33756D" w14:textId="77777777" w:rsidR="005D015A" w:rsidRPr="00930A41" w:rsidRDefault="005D015A">
            <w:pPr>
              <w:pStyle w:val="Contenutotabella"/>
              <w:ind w:left="3969"/>
              <w:rPr>
                <w:rFonts w:ascii="Calibri" w:hAnsi="Calibri" w:cs="Calibri"/>
                <w:sz w:val="22"/>
                <w:szCs w:val="22"/>
              </w:rPr>
            </w:pPr>
          </w:p>
        </w:tc>
      </w:tr>
    </w:tbl>
    <w:p w14:paraId="1F371651" w14:textId="77777777" w:rsidR="005D015A" w:rsidRPr="00930A41" w:rsidRDefault="005D015A">
      <w:pPr>
        <w:jc w:val="both"/>
        <w:rPr>
          <w:rFonts w:ascii="Calibri" w:hAnsi="Calibri" w:cs="Calibri"/>
          <w:b/>
          <w:bCs/>
          <w:sz w:val="22"/>
          <w:szCs w:val="22"/>
        </w:rPr>
      </w:pPr>
    </w:p>
    <w:p w14:paraId="1F5FE1DE" w14:textId="77777777" w:rsidR="005D015A" w:rsidRPr="00930A41" w:rsidRDefault="000F30F2">
      <w:pPr>
        <w:jc w:val="both"/>
        <w:rPr>
          <w:rFonts w:ascii="Calibri" w:hAnsi="Calibri" w:cs="Calibri"/>
          <w:sz w:val="22"/>
          <w:szCs w:val="22"/>
        </w:rPr>
      </w:pPr>
      <w:r w:rsidRPr="00930A41">
        <w:rPr>
          <w:rFonts w:ascii="Calibri" w:hAnsi="Calibri" w:cs="Calibri"/>
          <w:b/>
          <w:bCs/>
          <w:sz w:val="22"/>
          <w:szCs w:val="22"/>
        </w:rPr>
        <w:t>INFORMATIVA PRIVACY</w:t>
      </w:r>
    </w:p>
    <w:p w14:paraId="3C68BD38" w14:textId="77777777" w:rsidR="005D015A" w:rsidRPr="00930A41" w:rsidRDefault="005D015A">
      <w:pPr>
        <w:jc w:val="both"/>
        <w:rPr>
          <w:rFonts w:ascii="Calibri" w:hAnsi="Calibri" w:cs="Calibri"/>
          <w:sz w:val="22"/>
          <w:szCs w:val="22"/>
        </w:rPr>
      </w:pPr>
    </w:p>
    <w:p w14:paraId="192FD055" w14:textId="77777777" w:rsidR="005D015A" w:rsidRPr="00930A41" w:rsidRDefault="00613CE0">
      <w:pPr>
        <w:numPr>
          <w:ilvl w:val="0"/>
          <w:numId w:val="3"/>
        </w:numPr>
        <w:jc w:val="both"/>
        <w:rPr>
          <w:rFonts w:ascii="Calibri" w:hAnsi="Calibri" w:cs="Calibri"/>
          <w:sz w:val="22"/>
          <w:szCs w:val="22"/>
        </w:rPr>
      </w:pPr>
      <w:r w:rsidRPr="00930A41">
        <w:rPr>
          <w:rFonts w:ascii="Calibri" w:hAnsi="Calibri" w:cs="Calibri"/>
          <w:sz w:val="22"/>
          <w:szCs w:val="22"/>
        </w:rPr>
        <w:t>I</w:t>
      </w:r>
      <w:r w:rsidR="005D015A" w:rsidRPr="00930A41">
        <w:rPr>
          <w:rFonts w:ascii="Calibri" w:hAnsi="Calibri" w:cs="Calibri"/>
          <w:sz w:val="22"/>
          <w:szCs w:val="22"/>
        </w:rPr>
        <w:t xml:space="preserve"> dati personali forniti dall’interessato sono richiesti in attuaz</w:t>
      </w:r>
      <w:r w:rsidR="000F30F2" w:rsidRPr="00930A41">
        <w:rPr>
          <w:rFonts w:ascii="Calibri" w:hAnsi="Calibri" w:cs="Calibri"/>
          <w:sz w:val="22"/>
          <w:szCs w:val="22"/>
        </w:rPr>
        <w:t xml:space="preserve">ione della normativa in materia di privacy </w:t>
      </w:r>
      <w:r w:rsidR="005D015A" w:rsidRPr="00930A41">
        <w:rPr>
          <w:rFonts w:ascii="Calibri" w:hAnsi="Calibri" w:cs="Calibri"/>
          <w:sz w:val="22"/>
          <w:szCs w:val="22"/>
        </w:rPr>
        <w:t>e sono trattati per le finalità istituzionali previste dalla stessa legge;</w:t>
      </w:r>
    </w:p>
    <w:p w14:paraId="5A580F30" w14:textId="77777777" w:rsidR="005D015A" w:rsidRPr="00930A41" w:rsidRDefault="00613CE0">
      <w:pPr>
        <w:numPr>
          <w:ilvl w:val="0"/>
          <w:numId w:val="3"/>
        </w:numPr>
        <w:jc w:val="both"/>
        <w:rPr>
          <w:rFonts w:ascii="Calibri" w:hAnsi="Calibri" w:cs="Calibri"/>
          <w:sz w:val="22"/>
          <w:szCs w:val="22"/>
        </w:rPr>
      </w:pPr>
      <w:r w:rsidRPr="00930A41">
        <w:rPr>
          <w:rFonts w:ascii="Calibri" w:hAnsi="Calibri" w:cs="Calibri"/>
          <w:sz w:val="22"/>
          <w:szCs w:val="22"/>
        </w:rPr>
        <w:t>I</w:t>
      </w:r>
      <w:r w:rsidR="005D015A" w:rsidRPr="00930A41">
        <w:rPr>
          <w:rFonts w:ascii="Calibri" w:hAnsi="Calibri" w:cs="Calibri"/>
          <w:sz w:val="22"/>
          <w:szCs w:val="22"/>
        </w:rPr>
        <w:t>l conferimento dei dati è obbligatorio, l’eventuale rifiuto ha come conseguenza l’impossibilità di gestire le proposte di candidatura;</w:t>
      </w:r>
    </w:p>
    <w:p w14:paraId="7F4B9B1F" w14:textId="77777777" w:rsidR="005D015A" w:rsidRPr="00930A41" w:rsidRDefault="00613CE0">
      <w:pPr>
        <w:numPr>
          <w:ilvl w:val="0"/>
          <w:numId w:val="3"/>
        </w:numPr>
        <w:jc w:val="both"/>
        <w:rPr>
          <w:rFonts w:ascii="Calibri" w:hAnsi="Calibri" w:cs="Calibri"/>
          <w:sz w:val="22"/>
          <w:szCs w:val="22"/>
        </w:rPr>
      </w:pPr>
      <w:r w:rsidRPr="00930A41">
        <w:rPr>
          <w:rFonts w:ascii="Calibri" w:hAnsi="Calibri" w:cs="Calibri"/>
          <w:sz w:val="22"/>
          <w:szCs w:val="22"/>
        </w:rPr>
        <w:t>I</w:t>
      </w:r>
      <w:r w:rsidR="005D015A" w:rsidRPr="00930A41">
        <w:rPr>
          <w:rFonts w:ascii="Calibri" w:hAnsi="Calibri" w:cs="Calibri"/>
          <w:sz w:val="22"/>
          <w:szCs w:val="22"/>
        </w:rPr>
        <w:t xml:space="preserve"> dati sensibili inerenti all’appartenenza ad associazioni non saranno comunicati ad altri soggetti, né diffusi in alcuna forma;</w:t>
      </w:r>
    </w:p>
    <w:p w14:paraId="128AE9AD" w14:textId="77777777" w:rsidR="005D015A" w:rsidRPr="00930A41" w:rsidRDefault="00613CE0" w:rsidP="00B63E51">
      <w:pPr>
        <w:widowControl/>
        <w:numPr>
          <w:ilvl w:val="0"/>
          <w:numId w:val="3"/>
        </w:numPr>
        <w:jc w:val="both"/>
        <w:rPr>
          <w:rFonts w:ascii="Calibri" w:hAnsi="Calibri" w:cs="Calibri"/>
          <w:color w:val="000000"/>
          <w:sz w:val="22"/>
          <w:szCs w:val="22"/>
        </w:rPr>
      </w:pPr>
      <w:r w:rsidRPr="00930A41">
        <w:rPr>
          <w:rFonts w:ascii="Calibri" w:hAnsi="Calibri" w:cs="Calibri"/>
          <w:color w:val="000000"/>
          <w:sz w:val="22"/>
          <w:szCs w:val="22"/>
        </w:rPr>
        <w:t>I</w:t>
      </w:r>
      <w:r w:rsidR="005D015A" w:rsidRPr="00930A41">
        <w:rPr>
          <w:rFonts w:ascii="Calibri" w:hAnsi="Calibri" w:cs="Calibri"/>
          <w:color w:val="000000"/>
          <w:sz w:val="22"/>
          <w:szCs w:val="22"/>
        </w:rPr>
        <w:t xml:space="preserve">l responsabile del trattamento è </w:t>
      </w:r>
      <w:r w:rsidR="000F30F2" w:rsidRPr="00930A41">
        <w:rPr>
          <w:rFonts w:ascii="Calibri" w:hAnsi="Calibri" w:cs="Calibri"/>
          <w:color w:val="000000"/>
          <w:sz w:val="22"/>
          <w:szCs w:val="22"/>
        </w:rPr>
        <w:t>il Dott. Silvio Ranieri, Segretario generale di ANCI Umbria</w:t>
      </w:r>
      <w:r w:rsidR="00D30C9A" w:rsidRPr="00930A41">
        <w:rPr>
          <w:rFonts w:ascii="Calibri" w:hAnsi="Calibri" w:cs="Calibri"/>
          <w:bCs/>
          <w:color w:val="000000"/>
          <w:sz w:val="22"/>
          <w:szCs w:val="22"/>
        </w:rPr>
        <w:t>.</w:t>
      </w:r>
    </w:p>
    <w:p w14:paraId="76335D99" w14:textId="77777777" w:rsidR="005D015A" w:rsidRPr="00930A41" w:rsidRDefault="005D015A">
      <w:pPr>
        <w:jc w:val="both"/>
        <w:rPr>
          <w:rFonts w:ascii="Calibri" w:hAnsi="Calibri" w:cs="Calibri"/>
          <w:color w:val="000000"/>
          <w:sz w:val="22"/>
          <w:szCs w:val="22"/>
        </w:rPr>
      </w:pPr>
    </w:p>
    <w:p w14:paraId="2B9AA8ED" w14:textId="77777777" w:rsidR="005D015A" w:rsidRPr="00930A41" w:rsidRDefault="005D015A">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2410"/>
      </w:tblGrid>
      <w:tr w:rsidR="005D015A" w:rsidRPr="00930A41" w14:paraId="4B2B64F0" w14:textId="77777777" w:rsidTr="00764F92">
        <w:tc>
          <w:tcPr>
            <w:tcW w:w="2268" w:type="dxa"/>
            <w:tcBorders>
              <w:top w:val="none" w:sz="1" w:space="0" w:color="000000"/>
              <w:left w:val="none" w:sz="1" w:space="0" w:color="000000"/>
              <w:bottom w:val="none" w:sz="1" w:space="0" w:color="000000"/>
            </w:tcBorders>
            <w:shd w:val="clear" w:color="auto" w:fill="auto"/>
          </w:tcPr>
          <w:p w14:paraId="674F46C4" w14:textId="77777777" w:rsidR="005D015A" w:rsidRPr="00930A41" w:rsidRDefault="005D015A">
            <w:pPr>
              <w:rPr>
                <w:rFonts w:ascii="Calibri" w:hAnsi="Calibri" w:cs="Calibri"/>
                <w:sz w:val="22"/>
                <w:szCs w:val="22"/>
              </w:rPr>
            </w:pPr>
            <w:r w:rsidRPr="00930A41">
              <w:rPr>
                <w:rFonts w:ascii="Calibri" w:hAnsi="Calibri" w:cs="Calibri"/>
                <w:sz w:val="22"/>
                <w:szCs w:val="22"/>
              </w:rPr>
              <w:t>Luogo</w:t>
            </w:r>
          </w:p>
          <w:p w14:paraId="675AAFA8" w14:textId="77777777" w:rsidR="005D015A" w:rsidRPr="00930A41" w:rsidRDefault="005D015A">
            <w:pPr>
              <w:rPr>
                <w:rFonts w:ascii="Calibri" w:hAnsi="Calibri" w:cs="Calibri"/>
                <w:sz w:val="22"/>
                <w:szCs w:val="22"/>
              </w:rPr>
            </w:pPr>
          </w:p>
        </w:tc>
        <w:tc>
          <w:tcPr>
            <w:tcW w:w="2410" w:type="dxa"/>
            <w:tcBorders>
              <w:top w:val="none" w:sz="1" w:space="0" w:color="000000"/>
              <w:left w:val="none" w:sz="1" w:space="0" w:color="000000"/>
              <w:bottom w:val="none" w:sz="1" w:space="0" w:color="000000"/>
              <w:right w:val="none" w:sz="1" w:space="0" w:color="000000"/>
            </w:tcBorders>
            <w:shd w:val="clear" w:color="auto" w:fill="auto"/>
          </w:tcPr>
          <w:p w14:paraId="1D11B3CC" w14:textId="77777777" w:rsidR="005D015A" w:rsidRPr="00930A41" w:rsidRDefault="00764F92">
            <w:pPr>
              <w:rPr>
                <w:rFonts w:ascii="Calibri" w:hAnsi="Calibri" w:cs="Calibri"/>
                <w:sz w:val="22"/>
                <w:szCs w:val="22"/>
              </w:rPr>
            </w:pPr>
            <w:r w:rsidRPr="00930A41">
              <w:rPr>
                <w:rFonts w:ascii="Calibri" w:hAnsi="Calibri" w:cs="Calibri"/>
                <w:sz w:val="22"/>
                <w:szCs w:val="22"/>
              </w:rPr>
              <w:t>D</w:t>
            </w:r>
            <w:r w:rsidR="005D015A" w:rsidRPr="00930A41">
              <w:rPr>
                <w:rFonts w:ascii="Calibri" w:hAnsi="Calibri" w:cs="Calibri"/>
                <w:sz w:val="22"/>
                <w:szCs w:val="22"/>
              </w:rPr>
              <w:t xml:space="preserve">ata </w:t>
            </w:r>
          </w:p>
        </w:tc>
      </w:tr>
    </w:tbl>
    <w:p w14:paraId="5ACC1E22" w14:textId="77777777" w:rsidR="005D015A" w:rsidRPr="00930A41" w:rsidRDefault="005D015A">
      <w:pPr>
        <w:rPr>
          <w:rFonts w:ascii="Calibri" w:hAnsi="Calibri" w:cs="Calibri"/>
          <w:sz w:val="22"/>
          <w:szCs w:val="22"/>
        </w:rPr>
      </w:pPr>
    </w:p>
    <w:tbl>
      <w:tblPr>
        <w:tblW w:w="0" w:type="auto"/>
        <w:tblInd w:w="4876" w:type="dxa"/>
        <w:tblLayout w:type="fixed"/>
        <w:tblCellMar>
          <w:top w:w="55" w:type="dxa"/>
          <w:left w:w="55" w:type="dxa"/>
          <w:bottom w:w="55" w:type="dxa"/>
          <w:right w:w="55" w:type="dxa"/>
        </w:tblCellMar>
        <w:tblLook w:val="0000" w:firstRow="0" w:lastRow="0" w:firstColumn="0" w:lastColumn="0" w:noHBand="0" w:noVBand="0"/>
      </w:tblPr>
      <w:tblGrid>
        <w:gridCol w:w="4830"/>
      </w:tblGrid>
      <w:tr w:rsidR="005D015A" w:rsidRPr="00930A41" w14:paraId="4E76F477" w14:textId="77777777">
        <w:tc>
          <w:tcPr>
            <w:tcW w:w="4830" w:type="dxa"/>
            <w:tcBorders>
              <w:top w:val="none" w:sz="1" w:space="0" w:color="000000"/>
              <w:left w:val="none" w:sz="1" w:space="0" w:color="000000"/>
              <w:bottom w:val="none" w:sz="1" w:space="0" w:color="000000"/>
              <w:right w:val="none" w:sz="1" w:space="0" w:color="000000"/>
            </w:tcBorders>
            <w:shd w:val="clear" w:color="auto" w:fill="auto"/>
          </w:tcPr>
          <w:p w14:paraId="63ACDB1C" w14:textId="77777777" w:rsidR="005D015A" w:rsidRPr="00930A41" w:rsidRDefault="005D015A">
            <w:pPr>
              <w:pStyle w:val="Contenutotabella"/>
              <w:ind w:left="57"/>
              <w:rPr>
                <w:rFonts w:ascii="Calibri" w:hAnsi="Calibri" w:cs="Calibri"/>
                <w:sz w:val="22"/>
                <w:szCs w:val="22"/>
              </w:rPr>
            </w:pPr>
            <w:r w:rsidRPr="00930A41">
              <w:rPr>
                <w:rFonts w:ascii="Calibri" w:hAnsi="Calibri" w:cs="Calibri"/>
                <w:sz w:val="22"/>
                <w:szCs w:val="22"/>
              </w:rPr>
              <w:t>Firma del dichiarante</w:t>
            </w:r>
          </w:p>
          <w:p w14:paraId="795EBC6D" w14:textId="77777777" w:rsidR="005D015A" w:rsidRPr="00930A41" w:rsidRDefault="005D015A">
            <w:pPr>
              <w:pStyle w:val="Contenutotabella"/>
              <w:ind w:left="57"/>
              <w:rPr>
                <w:rFonts w:ascii="Calibri" w:hAnsi="Calibri" w:cs="Calibri"/>
                <w:sz w:val="22"/>
                <w:szCs w:val="22"/>
              </w:rPr>
            </w:pPr>
          </w:p>
          <w:p w14:paraId="426F9A15" w14:textId="77777777" w:rsidR="005D015A" w:rsidRPr="00930A41" w:rsidRDefault="005D015A">
            <w:pPr>
              <w:pStyle w:val="Contenutotabella"/>
              <w:ind w:left="3969"/>
              <w:rPr>
                <w:rFonts w:ascii="Calibri" w:hAnsi="Calibri" w:cs="Calibri"/>
                <w:sz w:val="22"/>
                <w:szCs w:val="22"/>
              </w:rPr>
            </w:pPr>
          </w:p>
        </w:tc>
      </w:tr>
    </w:tbl>
    <w:p w14:paraId="448D5518" w14:textId="77777777" w:rsidR="005D015A" w:rsidRPr="00930A41" w:rsidRDefault="005D015A">
      <w:pPr>
        <w:jc w:val="both"/>
        <w:rPr>
          <w:rFonts w:ascii="Calibri" w:hAnsi="Calibri" w:cs="Calibri"/>
          <w:sz w:val="22"/>
          <w:szCs w:val="22"/>
        </w:rPr>
      </w:pPr>
    </w:p>
    <w:p w14:paraId="7D0647B7" w14:textId="77777777" w:rsidR="005D015A" w:rsidRPr="00930A41" w:rsidRDefault="005D015A">
      <w:pPr>
        <w:jc w:val="both"/>
        <w:rPr>
          <w:rFonts w:ascii="Calibri" w:hAnsi="Calibri" w:cs="Calibri"/>
          <w:sz w:val="22"/>
          <w:szCs w:val="22"/>
        </w:rPr>
      </w:pPr>
    </w:p>
    <w:sectPr w:rsidR="005D015A" w:rsidRPr="00930A41">
      <w:footerReference w:type="default" r:id="rId8"/>
      <w:pgSz w:w="11906" w:h="16838"/>
      <w:pgMar w:top="1134" w:right="1134"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E1902" w14:textId="77777777" w:rsidR="00A43756" w:rsidRDefault="00A43756">
      <w:pPr>
        <w:rPr>
          <w:rFonts w:hint="eastAsia"/>
        </w:rPr>
      </w:pPr>
      <w:r>
        <w:separator/>
      </w:r>
    </w:p>
  </w:endnote>
  <w:endnote w:type="continuationSeparator" w:id="0">
    <w:p w14:paraId="024D6849" w14:textId="77777777" w:rsidR="00A43756" w:rsidRDefault="00A437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5536" w14:textId="77777777" w:rsidR="005D015A" w:rsidRPr="00930A41" w:rsidRDefault="005D015A">
    <w:pPr>
      <w:pStyle w:val="Pidipagina"/>
      <w:jc w:val="right"/>
      <w:rPr>
        <w:rFonts w:ascii="Calibri" w:hAnsi="Calibri" w:cs="Calibri"/>
      </w:rPr>
    </w:pPr>
    <w:r w:rsidRPr="00930A41">
      <w:rPr>
        <w:rFonts w:ascii="Calibri" w:hAnsi="Calibri" w:cs="Calibri"/>
      </w:rPr>
      <w:fldChar w:fldCharType="begin"/>
    </w:r>
    <w:r w:rsidRPr="00930A41">
      <w:rPr>
        <w:rFonts w:ascii="Calibri" w:hAnsi="Calibri" w:cs="Calibri"/>
      </w:rPr>
      <w:instrText xml:space="preserve"> PAGE </w:instrText>
    </w:r>
    <w:r w:rsidRPr="00930A41">
      <w:rPr>
        <w:rFonts w:ascii="Calibri" w:hAnsi="Calibri" w:cs="Calibri"/>
      </w:rPr>
      <w:fldChar w:fldCharType="separate"/>
    </w:r>
    <w:r w:rsidR="005D2663" w:rsidRPr="00930A41">
      <w:rPr>
        <w:rFonts w:ascii="Calibri" w:hAnsi="Calibri" w:cs="Calibri"/>
        <w:noProof/>
      </w:rPr>
      <w:t>7</w:t>
    </w:r>
    <w:r w:rsidRPr="00930A41">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606D" w14:textId="77777777" w:rsidR="00A43756" w:rsidRDefault="00A43756">
      <w:pPr>
        <w:rPr>
          <w:rFonts w:hint="eastAsia"/>
        </w:rPr>
      </w:pPr>
      <w:r>
        <w:separator/>
      </w:r>
    </w:p>
  </w:footnote>
  <w:footnote w:type="continuationSeparator" w:id="0">
    <w:p w14:paraId="483B0303" w14:textId="77777777" w:rsidR="00A43756" w:rsidRDefault="00A43756">
      <w:pPr>
        <w:rPr>
          <w:rFonts w:hint="eastAsia"/>
        </w:rPr>
      </w:pPr>
      <w:r>
        <w:continuationSeparator/>
      </w:r>
    </w:p>
  </w:footnote>
  <w:footnote w:id="1">
    <w:p w14:paraId="1FB357F2" w14:textId="77777777" w:rsidR="009C1ECD" w:rsidRDefault="009C1ECD" w:rsidP="00DB6A27">
      <w:pPr>
        <w:pStyle w:val="Testonotaapidipagina"/>
        <w:jc w:val="both"/>
      </w:pPr>
      <w:r>
        <w:rPr>
          <w:rStyle w:val="Caratterenotaapidipagina"/>
          <w:rFonts w:ascii="Times New Roman" w:hAnsi="Times New Roman"/>
        </w:rPr>
        <w:footnoteRef/>
      </w:r>
      <w:r>
        <w:tab/>
      </w:r>
      <w:r w:rsidRPr="00930A41">
        <w:rPr>
          <w:rFonts w:ascii="Calibri" w:hAnsi="Calibri" w:cs="Calibri"/>
        </w:rPr>
        <w:t xml:space="preserve">Le proposte di candidatura possono essere proposte </w:t>
      </w:r>
      <w:r w:rsidR="00B44634" w:rsidRPr="00930A41">
        <w:rPr>
          <w:rFonts w:ascii="Calibri" w:hAnsi="Calibri" w:cs="Calibri"/>
        </w:rPr>
        <w:t xml:space="preserve">anche </w:t>
      </w:r>
      <w:r w:rsidR="000A450A" w:rsidRPr="00930A41">
        <w:rPr>
          <w:rFonts w:ascii="Calibri" w:hAnsi="Calibri" w:cs="Calibri"/>
        </w:rPr>
        <w:t>da enti o associazioni</w:t>
      </w:r>
      <w:r w:rsidR="000A450A">
        <w:t>.</w:t>
      </w:r>
      <w:r w:rsidR="00B4463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32117778">
    <w:abstractNumId w:val="0"/>
  </w:num>
  <w:num w:numId="2" w16cid:durableId="989677868">
    <w:abstractNumId w:val="1"/>
  </w:num>
  <w:num w:numId="3" w16cid:durableId="1659456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48B0"/>
    <w:rsid w:val="000271A7"/>
    <w:rsid w:val="00047CCF"/>
    <w:rsid w:val="00074D43"/>
    <w:rsid w:val="00082270"/>
    <w:rsid w:val="000A450A"/>
    <w:rsid w:val="000E03E6"/>
    <w:rsid w:val="000E7FF1"/>
    <w:rsid w:val="000F30F2"/>
    <w:rsid w:val="001475A4"/>
    <w:rsid w:val="00164EA2"/>
    <w:rsid w:val="001704F0"/>
    <w:rsid w:val="001C1C32"/>
    <w:rsid w:val="001C5D9C"/>
    <w:rsid w:val="00201FB3"/>
    <w:rsid w:val="00203360"/>
    <w:rsid w:val="002616E7"/>
    <w:rsid w:val="002C77C8"/>
    <w:rsid w:val="002D4BED"/>
    <w:rsid w:val="002E2376"/>
    <w:rsid w:val="00305F7A"/>
    <w:rsid w:val="003349CC"/>
    <w:rsid w:val="00343A4D"/>
    <w:rsid w:val="00343BA8"/>
    <w:rsid w:val="0034444F"/>
    <w:rsid w:val="00345274"/>
    <w:rsid w:val="00364B96"/>
    <w:rsid w:val="00391865"/>
    <w:rsid w:val="003C3BD0"/>
    <w:rsid w:val="003F42D2"/>
    <w:rsid w:val="00404880"/>
    <w:rsid w:val="004256C1"/>
    <w:rsid w:val="0043101E"/>
    <w:rsid w:val="00482BDE"/>
    <w:rsid w:val="004962AA"/>
    <w:rsid w:val="004A285E"/>
    <w:rsid w:val="004A4202"/>
    <w:rsid w:val="004C3548"/>
    <w:rsid w:val="004C48B0"/>
    <w:rsid w:val="004F73DD"/>
    <w:rsid w:val="005117CD"/>
    <w:rsid w:val="0052422C"/>
    <w:rsid w:val="0054169E"/>
    <w:rsid w:val="005748C7"/>
    <w:rsid w:val="005C26FD"/>
    <w:rsid w:val="005C7A03"/>
    <w:rsid w:val="005D015A"/>
    <w:rsid w:val="005D2663"/>
    <w:rsid w:val="005E18C1"/>
    <w:rsid w:val="00613CE0"/>
    <w:rsid w:val="006174B9"/>
    <w:rsid w:val="00623A27"/>
    <w:rsid w:val="006527FB"/>
    <w:rsid w:val="0066014F"/>
    <w:rsid w:val="006B7359"/>
    <w:rsid w:val="00700E4F"/>
    <w:rsid w:val="00764F92"/>
    <w:rsid w:val="007A186B"/>
    <w:rsid w:val="007F46D7"/>
    <w:rsid w:val="00804CAA"/>
    <w:rsid w:val="00831FD6"/>
    <w:rsid w:val="008432C0"/>
    <w:rsid w:val="008874BC"/>
    <w:rsid w:val="008A27C7"/>
    <w:rsid w:val="008E706B"/>
    <w:rsid w:val="00930A41"/>
    <w:rsid w:val="00935262"/>
    <w:rsid w:val="009B3AB7"/>
    <w:rsid w:val="009C1ECD"/>
    <w:rsid w:val="00A13C4E"/>
    <w:rsid w:val="00A147FB"/>
    <w:rsid w:val="00A43756"/>
    <w:rsid w:val="00A945AF"/>
    <w:rsid w:val="00AA0C37"/>
    <w:rsid w:val="00AD5E6D"/>
    <w:rsid w:val="00B34150"/>
    <w:rsid w:val="00B44634"/>
    <w:rsid w:val="00B638FC"/>
    <w:rsid w:val="00B63E51"/>
    <w:rsid w:val="00B80EC0"/>
    <w:rsid w:val="00BC030A"/>
    <w:rsid w:val="00BD41D1"/>
    <w:rsid w:val="00BF5978"/>
    <w:rsid w:val="00C134B5"/>
    <w:rsid w:val="00C4227C"/>
    <w:rsid w:val="00C5338C"/>
    <w:rsid w:val="00C61842"/>
    <w:rsid w:val="00C62B9D"/>
    <w:rsid w:val="00C81369"/>
    <w:rsid w:val="00CC2ACA"/>
    <w:rsid w:val="00D30C9A"/>
    <w:rsid w:val="00D43DB5"/>
    <w:rsid w:val="00DA6B3C"/>
    <w:rsid w:val="00DB6A27"/>
    <w:rsid w:val="00DC4A71"/>
    <w:rsid w:val="00DD12A7"/>
    <w:rsid w:val="00DE152A"/>
    <w:rsid w:val="00E144E4"/>
    <w:rsid w:val="00E34CD6"/>
    <w:rsid w:val="00E449B4"/>
    <w:rsid w:val="00EC434C"/>
    <w:rsid w:val="00EC70DD"/>
    <w:rsid w:val="00EF6278"/>
    <w:rsid w:val="00F16E53"/>
    <w:rsid w:val="00F32CBF"/>
    <w:rsid w:val="00F93817"/>
    <w:rsid w:val="00F973F7"/>
    <w:rsid w:val="00FB0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ED64932"/>
  <w15:chartTrackingRefBased/>
  <w15:docId w15:val="{2F90F927-7EC6-42CB-BA18-4DB31C9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Liberation Serif" w:hAnsi="Liberation Serif" w:cs="Arial"/>
      <w:kern w:val="1"/>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lang/>
    </w:rPr>
  </w:style>
  <w:style w:type="character" w:styleId="Collegamentovisitato">
    <w:name w:val="FollowedHyperlink"/>
    <w:rPr>
      <w:color w:val="800000"/>
      <w:u w:val="single"/>
      <w:lang/>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WW8Num4z0">
    <w:name w:val="WW8Num4z0"/>
    <w:rPr>
      <w:rFonts w:ascii="Symbol" w:hAnsi="Symbol" w:cs="OpenSymbol"/>
      <w:sz w:val="20"/>
      <w:szCs w:val="20"/>
    </w:rPr>
  </w:style>
  <w:style w:type="character" w:customStyle="1" w:styleId="WW8Num4z1">
    <w:name w:val="WW8Num4z1"/>
    <w:rPr>
      <w:rFonts w:ascii="OpenSymbol" w:hAnsi="OpenSymbol" w:cs="OpenSymbol"/>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Testonotaapidipagina">
    <w:name w:val="footnote text"/>
    <w:basedOn w:val="Normale"/>
    <w:pPr>
      <w:suppressLineNumbers/>
      <w:ind w:left="339" w:hanging="339"/>
    </w:pPr>
    <w:rPr>
      <w:sz w:val="20"/>
      <w:szCs w:val="20"/>
    </w:rPr>
  </w:style>
  <w:style w:type="paragraph" w:styleId="Pidipagina">
    <w:name w:val="footer"/>
    <w:basedOn w:val="Normale"/>
    <w:pPr>
      <w:suppressLineNumbers/>
      <w:tabs>
        <w:tab w:val="center" w:pos="4819"/>
        <w:tab w:val="right" w:pos="9638"/>
      </w:tabs>
    </w:pPr>
  </w:style>
  <w:style w:type="paragraph" w:customStyle="1" w:styleId="Lineaorizzontale">
    <w:name w:val="Linea orizzontale"/>
    <w:basedOn w:val="Normale"/>
    <w:next w:val="Corpotesto"/>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styleId="Testofumetto">
    <w:name w:val="Balloon Text"/>
    <w:basedOn w:val="Normale"/>
    <w:link w:val="TestofumettoCarattere"/>
    <w:uiPriority w:val="99"/>
    <w:semiHidden/>
    <w:unhideWhenUsed/>
    <w:rsid w:val="00C134B5"/>
    <w:rPr>
      <w:rFonts w:ascii="Segoe UI" w:hAnsi="Segoe UI" w:cs="Mangal"/>
      <w:sz w:val="18"/>
      <w:szCs w:val="16"/>
    </w:rPr>
  </w:style>
  <w:style w:type="character" w:customStyle="1" w:styleId="TestofumettoCarattere">
    <w:name w:val="Testo fumetto Carattere"/>
    <w:link w:val="Testofumetto"/>
    <w:uiPriority w:val="99"/>
    <w:semiHidden/>
    <w:rsid w:val="00C134B5"/>
    <w:rPr>
      <w:rFonts w:ascii="Segoe UI" w:hAnsi="Segoe UI" w:cs="Mangal"/>
      <w:kern w:val="1"/>
      <w:sz w:val="18"/>
      <w:szCs w:val="16"/>
      <w:lang w:eastAsia="zh-CN" w:bidi="hi-IN"/>
    </w:rPr>
  </w:style>
  <w:style w:type="paragraph" w:styleId="Intestazione">
    <w:name w:val="header"/>
    <w:basedOn w:val="Normale"/>
    <w:link w:val="IntestazioneCarattere"/>
    <w:uiPriority w:val="99"/>
    <w:unhideWhenUsed/>
    <w:rsid w:val="00930A41"/>
    <w:pPr>
      <w:tabs>
        <w:tab w:val="center" w:pos="4819"/>
        <w:tab w:val="right" w:pos="9638"/>
      </w:tabs>
    </w:pPr>
    <w:rPr>
      <w:rFonts w:cs="Mangal"/>
      <w:szCs w:val="21"/>
    </w:rPr>
  </w:style>
  <w:style w:type="character" w:customStyle="1" w:styleId="IntestazioneCarattere">
    <w:name w:val="Intestazione Carattere"/>
    <w:link w:val="Intestazione"/>
    <w:uiPriority w:val="99"/>
    <w:rsid w:val="00930A41"/>
    <w:rPr>
      <w:rFonts w:ascii="Liberation Serif"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ciumbria@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801</Words>
  <Characters>4569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5360</CharactersWithSpaces>
  <SharedDoc>false</SharedDoc>
  <HLinks>
    <vt:vector size="6" baseType="variant">
      <vt:variant>
        <vt:i4>7143440</vt:i4>
      </vt:variant>
      <vt:variant>
        <vt:i4>0</vt:i4>
      </vt:variant>
      <vt:variant>
        <vt:i4>0</vt:i4>
      </vt:variant>
      <vt:variant>
        <vt:i4>5</vt:i4>
      </vt:variant>
      <vt:variant>
        <vt:lpwstr>mailto:anciumbria@postacert.umbria.it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Cappannelli</dc:creator>
  <cp:keywords/>
  <cp:lastModifiedBy>Miriam Tuzi</cp:lastModifiedBy>
  <cp:revision>2</cp:revision>
  <cp:lastPrinted>2018-11-29T12:57:00Z</cp:lastPrinted>
  <dcterms:created xsi:type="dcterms:W3CDTF">2025-03-03T11:45:00Z</dcterms:created>
  <dcterms:modified xsi:type="dcterms:W3CDTF">2025-03-03T11:45:00Z</dcterms:modified>
</cp:coreProperties>
</file>